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EC0520" w:rsidRPr="00702FB8" w:rsidRDefault="00EC0520">
      <w:pPr>
        <w:rPr>
          <w:rFonts w:asciiTheme="minorHAnsi" w:hAnsiTheme="minorHAnsi" w:cstheme="minorHAnsi"/>
        </w:rPr>
      </w:pPr>
    </w:p>
    <w:tbl>
      <w:tblPr>
        <w:tblW w:w="10006" w:type="dxa"/>
        <w:tblInd w:w="108" w:type="dxa"/>
        <w:tblLayout w:type="fixed"/>
        <w:tblLook w:val="0000" w:firstRow="0" w:lastRow="0" w:firstColumn="0" w:lastColumn="0" w:noHBand="0" w:noVBand="0"/>
      </w:tblPr>
      <w:tblGrid>
        <w:gridCol w:w="1838"/>
        <w:gridCol w:w="3071"/>
        <w:gridCol w:w="1895"/>
        <w:gridCol w:w="3202"/>
      </w:tblGrid>
      <w:tr w:rsidR="00EC0520" w:rsidRPr="00702FB8" w:rsidTr="00470B46">
        <w:trPr>
          <w:trHeight w:val="117"/>
        </w:trPr>
        <w:tc>
          <w:tcPr>
            <w:tcW w:w="10006" w:type="dxa"/>
            <w:gridSpan w:val="4"/>
            <w:tcBorders>
              <w:top w:val="single" w:sz="4" w:space="0" w:color="000000"/>
              <w:left w:val="single" w:sz="4" w:space="0" w:color="000000"/>
              <w:bottom w:val="single" w:sz="4" w:space="0" w:color="000000"/>
              <w:right w:val="single" w:sz="4" w:space="0" w:color="000000"/>
            </w:tcBorders>
            <w:shd w:val="clear" w:color="auto" w:fill="8DB3E2"/>
          </w:tcPr>
          <w:p w:rsidR="00EC0520" w:rsidRPr="00702FB8" w:rsidRDefault="00EC0520">
            <w:pPr>
              <w:pStyle w:val="WW-Standard"/>
              <w:snapToGrid w:val="0"/>
              <w:rPr>
                <w:rFonts w:asciiTheme="minorHAnsi" w:hAnsiTheme="minorHAnsi" w:cstheme="minorHAnsi"/>
                <w:b/>
                <w:bCs/>
                <w:smallCaps/>
                <w:color w:val="000000"/>
                <w:lang w:val="en-GB"/>
              </w:rPr>
            </w:pPr>
            <w:r w:rsidRPr="00702FB8">
              <w:rPr>
                <w:rFonts w:asciiTheme="minorHAnsi" w:hAnsiTheme="minorHAnsi" w:cstheme="minorHAnsi"/>
                <w:b/>
                <w:bCs/>
                <w:smallCaps/>
                <w:color w:val="000000"/>
                <w:lang w:val="en-GB"/>
              </w:rPr>
              <w:t>I. personal data</w:t>
            </w:r>
          </w:p>
        </w:tc>
      </w:tr>
      <w:tr w:rsidR="00EC0520" w:rsidRPr="00702FB8" w:rsidTr="00742192">
        <w:tc>
          <w:tcPr>
            <w:tcW w:w="1838" w:type="dxa"/>
            <w:tcBorders>
              <w:top w:val="single" w:sz="4" w:space="0" w:color="000000"/>
              <w:left w:val="single" w:sz="4" w:space="0" w:color="000000"/>
              <w:bottom w:val="single" w:sz="4" w:space="0" w:color="000000"/>
            </w:tcBorders>
            <w:shd w:val="clear" w:color="auto" w:fill="C6D9F1"/>
          </w:tcPr>
          <w:p w:rsidR="00EC0520" w:rsidRPr="00702FB8" w:rsidRDefault="00A61E62" w:rsidP="00A61E62">
            <w:pPr>
              <w:snapToGrid w:val="0"/>
              <w:rPr>
                <w:rFonts w:asciiTheme="minorHAnsi" w:hAnsiTheme="minorHAnsi" w:cstheme="minorHAnsi"/>
                <w:b/>
                <w:color w:val="000000"/>
                <w:sz w:val="20"/>
                <w:szCs w:val="20"/>
              </w:rPr>
            </w:pPr>
            <w:r>
              <w:rPr>
                <w:rFonts w:asciiTheme="minorHAnsi" w:hAnsiTheme="minorHAnsi" w:cstheme="minorHAnsi"/>
                <w:b/>
                <w:color w:val="000000"/>
                <w:sz w:val="20"/>
                <w:szCs w:val="20"/>
              </w:rPr>
              <w:t>F</w:t>
            </w:r>
            <w:r w:rsidR="00EC0520" w:rsidRPr="00702FB8">
              <w:rPr>
                <w:rFonts w:asciiTheme="minorHAnsi" w:hAnsiTheme="minorHAnsi" w:cstheme="minorHAnsi"/>
                <w:b/>
                <w:color w:val="000000"/>
                <w:sz w:val="20"/>
                <w:szCs w:val="20"/>
              </w:rPr>
              <w:t>irst</w:t>
            </w:r>
            <w:r w:rsidR="00EC0520" w:rsidRPr="00702FB8">
              <w:rPr>
                <w:rFonts w:asciiTheme="minorHAnsi" w:eastAsia="Arial" w:hAnsiTheme="minorHAnsi" w:cstheme="minorHAnsi"/>
                <w:b/>
                <w:color w:val="000000"/>
                <w:sz w:val="20"/>
                <w:szCs w:val="20"/>
              </w:rPr>
              <w:t xml:space="preserve"> </w:t>
            </w:r>
            <w:r w:rsidR="00EC0520" w:rsidRPr="00702FB8">
              <w:rPr>
                <w:rFonts w:asciiTheme="minorHAnsi" w:hAnsiTheme="minorHAnsi" w:cstheme="minorHAnsi"/>
                <w:b/>
                <w:color w:val="000000"/>
                <w:sz w:val="20"/>
                <w:szCs w:val="20"/>
              </w:rPr>
              <w:t>name</w:t>
            </w:r>
          </w:p>
        </w:tc>
        <w:tc>
          <w:tcPr>
            <w:tcW w:w="3071" w:type="dxa"/>
            <w:tcBorders>
              <w:top w:val="single" w:sz="4" w:space="0" w:color="000000"/>
              <w:bottom w:val="single" w:sz="4" w:space="0" w:color="000000"/>
              <w:right w:val="single" w:sz="4" w:space="0" w:color="auto"/>
            </w:tcBorders>
            <w:shd w:val="clear" w:color="auto" w:fill="auto"/>
          </w:tcPr>
          <w:p w:rsidR="00EC0520" w:rsidRPr="00702FB8" w:rsidRDefault="00EC0520">
            <w:pPr>
              <w:snapToGrid w:val="0"/>
              <w:jc w:val="both"/>
              <w:rPr>
                <w:rFonts w:asciiTheme="minorHAnsi" w:hAnsiTheme="minorHAnsi" w:cstheme="minorHAnsi"/>
                <w:bCs/>
                <w:color w:val="000000"/>
                <w:sz w:val="20"/>
                <w:szCs w:val="20"/>
              </w:rPr>
            </w:pPr>
          </w:p>
        </w:tc>
        <w:tc>
          <w:tcPr>
            <w:tcW w:w="1895" w:type="dxa"/>
            <w:tcBorders>
              <w:top w:val="single" w:sz="4" w:space="0" w:color="auto"/>
              <w:left w:val="single" w:sz="4" w:space="0" w:color="auto"/>
              <w:bottom w:val="single" w:sz="4" w:space="0" w:color="000000"/>
            </w:tcBorders>
            <w:shd w:val="clear" w:color="auto" w:fill="C6D9F1"/>
          </w:tcPr>
          <w:p w:rsidR="00EC0520" w:rsidRPr="00702FB8" w:rsidRDefault="00A61E62" w:rsidP="006C78D1">
            <w:pPr>
              <w:snapToGrid w:val="0"/>
              <w:rPr>
                <w:rFonts w:asciiTheme="minorHAnsi" w:hAnsiTheme="minorHAnsi" w:cstheme="minorHAnsi"/>
                <w:b/>
                <w:color w:val="000000"/>
                <w:sz w:val="20"/>
                <w:szCs w:val="20"/>
              </w:rPr>
            </w:pPr>
            <w:r>
              <w:rPr>
                <w:rFonts w:asciiTheme="minorHAnsi" w:hAnsiTheme="minorHAnsi" w:cstheme="minorHAnsi"/>
                <w:b/>
                <w:color w:val="000000"/>
                <w:sz w:val="20"/>
                <w:szCs w:val="20"/>
              </w:rPr>
              <w:t>F</w:t>
            </w:r>
            <w:r w:rsidR="00EC0520" w:rsidRPr="00702FB8">
              <w:rPr>
                <w:rFonts w:asciiTheme="minorHAnsi" w:hAnsiTheme="minorHAnsi" w:cstheme="minorHAnsi"/>
                <w:b/>
                <w:color w:val="000000"/>
                <w:sz w:val="20"/>
                <w:szCs w:val="20"/>
              </w:rPr>
              <w:t>amily</w:t>
            </w:r>
            <w:r w:rsidR="00EC0520" w:rsidRPr="00702FB8">
              <w:rPr>
                <w:rFonts w:asciiTheme="minorHAnsi" w:eastAsia="Arial" w:hAnsiTheme="minorHAnsi" w:cstheme="minorHAnsi"/>
                <w:b/>
                <w:color w:val="000000"/>
                <w:sz w:val="20"/>
                <w:szCs w:val="20"/>
              </w:rPr>
              <w:t xml:space="preserve"> </w:t>
            </w:r>
            <w:r w:rsidR="00EC0520" w:rsidRPr="00702FB8">
              <w:rPr>
                <w:rFonts w:asciiTheme="minorHAnsi" w:hAnsiTheme="minorHAnsi" w:cstheme="minorHAnsi"/>
                <w:b/>
                <w:color w:val="000000"/>
                <w:sz w:val="20"/>
                <w:szCs w:val="20"/>
              </w:rPr>
              <w:t>name</w:t>
            </w:r>
          </w:p>
        </w:tc>
        <w:tc>
          <w:tcPr>
            <w:tcW w:w="3202" w:type="dxa"/>
            <w:tcBorders>
              <w:top w:val="single" w:sz="4" w:space="0" w:color="auto"/>
              <w:bottom w:val="single" w:sz="4" w:space="0" w:color="000000"/>
              <w:right w:val="single" w:sz="4" w:space="0" w:color="auto"/>
            </w:tcBorders>
            <w:shd w:val="clear" w:color="auto" w:fill="auto"/>
          </w:tcPr>
          <w:p w:rsidR="00EC0520" w:rsidRPr="00702FB8" w:rsidRDefault="00EC0520">
            <w:pPr>
              <w:snapToGrid w:val="0"/>
              <w:jc w:val="both"/>
              <w:rPr>
                <w:rFonts w:asciiTheme="minorHAnsi" w:hAnsiTheme="minorHAnsi" w:cstheme="minorHAnsi"/>
                <w:bCs/>
                <w:color w:val="000000"/>
                <w:sz w:val="20"/>
                <w:szCs w:val="20"/>
              </w:rPr>
            </w:pPr>
          </w:p>
        </w:tc>
      </w:tr>
      <w:tr w:rsidR="00EC0520" w:rsidRPr="00702FB8" w:rsidTr="00742192">
        <w:tc>
          <w:tcPr>
            <w:tcW w:w="1838" w:type="dxa"/>
            <w:tcBorders>
              <w:top w:val="single" w:sz="4" w:space="0" w:color="000000"/>
              <w:left w:val="single" w:sz="4" w:space="0" w:color="000000"/>
              <w:bottom w:val="single" w:sz="4" w:space="0" w:color="000000"/>
            </w:tcBorders>
            <w:shd w:val="clear" w:color="auto" w:fill="C6D9F1"/>
          </w:tcPr>
          <w:p w:rsidR="00EC0520" w:rsidRPr="00702FB8" w:rsidRDefault="00A61E62" w:rsidP="00A61E62">
            <w:pPr>
              <w:snapToGrid w:val="0"/>
              <w:rPr>
                <w:rFonts w:asciiTheme="minorHAnsi" w:hAnsiTheme="minorHAnsi" w:cstheme="minorHAnsi"/>
                <w:b/>
                <w:color w:val="000000"/>
                <w:sz w:val="20"/>
                <w:szCs w:val="20"/>
              </w:rPr>
            </w:pPr>
            <w:r>
              <w:rPr>
                <w:rFonts w:asciiTheme="minorHAnsi" w:hAnsiTheme="minorHAnsi" w:cstheme="minorHAnsi"/>
                <w:b/>
                <w:color w:val="000000"/>
                <w:sz w:val="20"/>
                <w:szCs w:val="20"/>
              </w:rPr>
              <w:t>G</w:t>
            </w:r>
            <w:r w:rsidR="00EC0520" w:rsidRPr="00702FB8">
              <w:rPr>
                <w:rFonts w:asciiTheme="minorHAnsi" w:hAnsiTheme="minorHAnsi" w:cstheme="minorHAnsi"/>
                <w:b/>
                <w:color w:val="000000"/>
                <w:sz w:val="20"/>
                <w:szCs w:val="20"/>
              </w:rPr>
              <w:t>ender</w:t>
            </w:r>
            <w:r w:rsidR="003404C0">
              <w:rPr>
                <w:rFonts w:asciiTheme="minorHAnsi" w:hAnsiTheme="minorHAnsi" w:cstheme="minorHAnsi"/>
                <w:b/>
                <w:color w:val="000000"/>
                <w:sz w:val="20"/>
                <w:szCs w:val="20"/>
              </w:rPr>
              <w:t xml:space="preserve"> </w:t>
            </w:r>
            <w:r w:rsidR="00273BF8" w:rsidRPr="00E6604E">
              <w:rPr>
                <w:rFonts w:asciiTheme="minorHAnsi" w:hAnsiTheme="minorHAnsi" w:cstheme="minorHAnsi"/>
                <w:color w:val="000000"/>
                <w:sz w:val="20"/>
                <w:szCs w:val="20"/>
              </w:rPr>
              <w:t>(optional)</w:t>
            </w:r>
          </w:p>
        </w:tc>
        <w:tc>
          <w:tcPr>
            <w:tcW w:w="3071" w:type="dxa"/>
            <w:tcBorders>
              <w:top w:val="single" w:sz="4" w:space="0" w:color="000000"/>
              <w:bottom w:val="single" w:sz="4" w:space="0" w:color="000000"/>
              <w:right w:val="single" w:sz="4" w:space="0" w:color="auto"/>
            </w:tcBorders>
            <w:shd w:val="clear" w:color="auto" w:fill="auto"/>
          </w:tcPr>
          <w:p w:rsidR="00EC0520" w:rsidRPr="00702FB8" w:rsidRDefault="00EC0520">
            <w:pPr>
              <w:snapToGrid w:val="0"/>
              <w:jc w:val="both"/>
              <w:rPr>
                <w:rFonts w:asciiTheme="minorHAnsi" w:hAnsiTheme="minorHAnsi" w:cstheme="minorHAnsi"/>
                <w:color w:val="000000"/>
              </w:rPr>
            </w:pPr>
          </w:p>
        </w:tc>
        <w:tc>
          <w:tcPr>
            <w:tcW w:w="1895" w:type="dxa"/>
            <w:tcBorders>
              <w:top w:val="single" w:sz="4" w:space="0" w:color="000000"/>
              <w:left w:val="single" w:sz="4" w:space="0" w:color="auto"/>
              <w:bottom w:val="single" w:sz="4" w:space="0" w:color="000000"/>
            </w:tcBorders>
            <w:shd w:val="clear" w:color="auto" w:fill="C6D9F1"/>
          </w:tcPr>
          <w:p w:rsidR="00EC0520" w:rsidRPr="00702FB8" w:rsidRDefault="00A61E62" w:rsidP="006C78D1">
            <w:pPr>
              <w:snapToGrid w:val="0"/>
              <w:rPr>
                <w:rFonts w:asciiTheme="minorHAnsi" w:hAnsiTheme="minorHAnsi" w:cstheme="minorHAnsi"/>
                <w:b/>
                <w:color w:val="000000"/>
                <w:sz w:val="20"/>
                <w:szCs w:val="20"/>
              </w:rPr>
            </w:pPr>
            <w:r>
              <w:rPr>
                <w:rFonts w:asciiTheme="minorHAnsi" w:hAnsiTheme="minorHAnsi" w:cstheme="minorHAnsi"/>
                <w:b/>
                <w:color w:val="000000"/>
                <w:sz w:val="20"/>
                <w:szCs w:val="20"/>
              </w:rPr>
              <w:t>N</w:t>
            </w:r>
            <w:r w:rsidR="00EC0520" w:rsidRPr="00702FB8">
              <w:rPr>
                <w:rFonts w:asciiTheme="minorHAnsi" w:hAnsiTheme="minorHAnsi" w:cstheme="minorHAnsi"/>
                <w:b/>
                <w:color w:val="000000"/>
                <w:sz w:val="20"/>
                <w:szCs w:val="20"/>
              </w:rPr>
              <w:t>ationality</w:t>
            </w:r>
          </w:p>
        </w:tc>
        <w:tc>
          <w:tcPr>
            <w:tcW w:w="3202" w:type="dxa"/>
            <w:tcBorders>
              <w:top w:val="single" w:sz="4" w:space="0" w:color="000000"/>
              <w:bottom w:val="single" w:sz="4" w:space="0" w:color="000000"/>
              <w:right w:val="single" w:sz="4" w:space="0" w:color="auto"/>
            </w:tcBorders>
            <w:shd w:val="clear" w:color="auto" w:fill="auto"/>
          </w:tcPr>
          <w:p w:rsidR="00EC0520" w:rsidRPr="00702FB8" w:rsidRDefault="00EC0520">
            <w:pPr>
              <w:snapToGrid w:val="0"/>
              <w:jc w:val="both"/>
              <w:rPr>
                <w:rFonts w:asciiTheme="minorHAnsi" w:hAnsiTheme="minorHAnsi" w:cstheme="minorHAnsi"/>
                <w:bCs/>
                <w:color w:val="000000"/>
                <w:sz w:val="20"/>
                <w:szCs w:val="20"/>
              </w:rPr>
            </w:pPr>
          </w:p>
        </w:tc>
      </w:tr>
      <w:tr w:rsidR="006D64F9" w:rsidRPr="00702FB8" w:rsidTr="00742192">
        <w:tc>
          <w:tcPr>
            <w:tcW w:w="1838" w:type="dxa"/>
            <w:tcBorders>
              <w:top w:val="single" w:sz="4" w:space="0" w:color="000000"/>
              <w:left w:val="single" w:sz="4" w:space="0" w:color="000000"/>
              <w:bottom w:val="single" w:sz="4" w:space="0" w:color="000000"/>
            </w:tcBorders>
            <w:shd w:val="clear" w:color="auto" w:fill="C6D9F1"/>
          </w:tcPr>
          <w:p w:rsidR="006D64F9" w:rsidRPr="00702FB8" w:rsidRDefault="00A61E62" w:rsidP="00A61E62">
            <w:pPr>
              <w:snapToGrid w:val="0"/>
              <w:rPr>
                <w:rFonts w:asciiTheme="minorHAnsi" w:hAnsiTheme="minorHAnsi" w:cstheme="minorHAnsi"/>
                <w:b/>
                <w:color w:val="000000"/>
                <w:sz w:val="20"/>
                <w:szCs w:val="20"/>
              </w:rPr>
            </w:pPr>
            <w:r>
              <w:rPr>
                <w:rFonts w:asciiTheme="minorHAnsi" w:hAnsiTheme="minorHAnsi" w:cstheme="minorHAnsi"/>
                <w:b/>
                <w:color w:val="000000"/>
                <w:sz w:val="20"/>
                <w:szCs w:val="20"/>
              </w:rPr>
              <w:t>D</w:t>
            </w:r>
            <w:r w:rsidR="006D64F9" w:rsidRPr="00702FB8">
              <w:rPr>
                <w:rFonts w:asciiTheme="minorHAnsi" w:hAnsiTheme="minorHAnsi" w:cstheme="minorHAnsi"/>
                <w:b/>
                <w:color w:val="000000"/>
                <w:sz w:val="20"/>
                <w:szCs w:val="20"/>
              </w:rPr>
              <w:t>ate of birth</w:t>
            </w:r>
          </w:p>
        </w:tc>
        <w:tc>
          <w:tcPr>
            <w:tcW w:w="3071" w:type="dxa"/>
            <w:tcBorders>
              <w:top w:val="single" w:sz="4" w:space="0" w:color="000000"/>
              <w:bottom w:val="single" w:sz="4" w:space="0" w:color="000000"/>
              <w:right w:val="single" w:sz="4" w:space="0" w:color="auto"/>
            </w:tcBorders>
            <w:shd w:val="clear" w:color="auto" w:fill="auto"/>
          </w:tcPr>
          <w:p w:rsidR="006D64F9" w:rsidRPr="00702FB8" w:rsidRDefault="006D64F9" w:rsidP="0016168A">
            <w:pPr>
              <w:snapToGrid w:val="0"/>
              <w:jc w:val="both"/>
              <w:rPr>
                <w:rFonts w:asciiTheme="minorHAnsi" w:hAnsiTheme="minorHAnsi" w:cstheme="minorHAnsi"/>
                <w:color w:val="000000"/>
              </w:rPr>
            </w:pPr>
          </w:p>
        </w:tc>
        <w:tc>
          <w:tcPr>
            <w:tcW w:w="1895" w:type="dxa"/>
            <w:tcBorders>
              <w:top w:val="single" w:sz="4" w:space="0" w:color="000000"/>
              <w:left w:val="single" w:sz="4" w:space="0" w:color="auto"/>
              <w:bottom w:val="single" w:sz="4" w:space="0" w:color="000000"/>
            </w:tcBorders>
            <w:shd w:val="clear" w:color="auto" w:fill="C6D9F1"/>
          </w:tcPr>
          <w:p w:rsidR="006D64F9" w:rsidRPr="00702FB8" w:rsidRDefault="00A61E62" w:rsidP="006C78D1">
            <w:pPr>
              <w:snapToGrid w:val="0"/>
              <w:rPr>
                <w:rFonts w:asciiTheme="minorHAnsi" w:hAnsiTheme="minorHAnsi" w:cstheme="minorHAnsi"/>
                <w:b/>
                <w:color w:val="000000"/>
                <w:sz w:val="20"/>
                <w:szCs w:val="20"/>
              </w:rPr>
            </w:pPr>
            <w:r>
              <w:rPr>
                <w:rFonts w:asciiTheme="minorHAnsi" w:hAnsiTheme="minorHAnsi" w:cstheme="minorHAnsi"/>
                <w:b/>
                <w:color w:val="000000"/>
                <w:sz w:val="20"/>
                <w:szCs w:val="20"/>
              </w:rPr>
              <w:t>A</w:t>
            </w:r>
            <w:r w:rsidR="006D64F9" w:rsidRPr="00702FB8">
              <w:rPr>
                <w:rFonts w:asciiTheme="minorHAnsi" w:hAnsiTheme="minorHAnsi" w:cstheme="minorHAnsi"/>
                <w:b/>
                <w:color w:val="000000"/>
                <w:sz w:val="20"/>
                <w:szCs w:val="20"/>
              </w:rPr>
              <w:t>ge</w:t>
            </w:r>
          </w:p>
        </w:tc>
        <w:tc>
          <w:tcPr>
            <w:tcW w:w="3202" w:type="dxa"/>
            <w:tcBorders>
              <w:top w:val="single" w:sz="4" w:space="0" w:color="000000"/>
              <w:bottom w:val="single" w:sz="4" w:space="0" w:color="000000"/>
              <w:right w:val="single" w:sz="4" w:space="0" w:color="auto"/>
            </w:tcBorders>
            <w:shd w:val="clear" w:color="auto" w:fill="auto"/>
          </w:tcPr>
          <w:p w:rsidR="006D64F9" w:rsidRPr="00702FB8" w:rsidRDefault="006D64F9" w:rsidP="0016168A">
            <w:pPr>
              <w:snapToGrid w:val="0"/>
              <w:jc w:val="both"/>
              <w:rPr>
                <w:rFonts w:asciiTheme="minorHAnsi" w:hAnsiTheme="minorHAnsi" w:cstheme="minorHAnsi"/>
                <w:bCs/>
                <w:color w:val="000000"/>
                <w:sz w:val="20"/>
                <w:szCs w:val="20"/>
              </w:rPr>
            </w:pPr>
          </w:p>
        </w:tc>
      </w:tr>
      <w:tr w:rsidR="00DB4BFF" w:rsidRPr="00702FB8" w:rsidTr="00604F61">
        <w:tblPrEx>
          <w:tblCellMar>
            <w:top w:w="55" w:type="dxa"/>
            <w:left w:w="55" w:type="dxa"/>
            <w:bottom w:w="55" w:type="dxa"/>
            <w:right w:w="55" w:type="dxa"/>
          </w:tblCellMar>
        </w:tblPrEx>
        <w:tc>
          <w:tcPr>
            <w:tcW w:w="1838" w:type="dxa"/>
            <w:tcBorders>
              <w:top w:val="single" w:sz="4" w:space="0" w:color="auto"/>
              <w:left w:val="single" w:sz="4" w:space="0" w:color="000000"/>
            </w:tcBorders>
            <w:shd w:val="clear" w:color="auto" w:fill="C6D9F1"/>
          </w:tcPr>
          <w:p w:rsidR="00DB4BFF" w:rsidRPr="003404C0" w:rsidRDefault="00A61E62" w:rsidP="00A61E62">
            <w:pPr>
              <w:snapToGrid w:val="0"/>
              <w:rPr>
                <w:rFonts w:asciiTheme="minorHAnsi" w:eastAsia="Arial" w:hAnsiTheme="minorHAnsi" w:cstheme="minorHAnsi"/>
                <w:b/>
                <w:color w:val="000000"/>
                <w:sz w:val="20"/>
                <w:szCs w:val="20"/>
              </w:rPr>
            </w:pPr>
            <w:r>
              <w:rPr>
                <w:rFonts w:asciiTheme="minorHAnsi" w:hAnsiTheme="minorHAnsi" w:cstheme="minorHAnsi"/>
                <w:b/>
                <w:sz w:val="20"/>
              </w:rPr>
              <w:t>D</w:t>
            </w:r>
            <w:r w:rsidR="00DB4BFF" w:rsidRPr="003404C0">
              <w:rPr>
                <w:rFonts w:asciiTheme="minorHAnsi" w:hAnsiTheme="minorHAnsi" w:cstheme="minorHAnsi"/>
                <w:b/>
                <w:sz w:val="20"/>
              </w:rPr>
              <w:t>o you have a valid passport</w:t>
            </w:r>
            <w:r w:rsidR="00DB4BFF">
              <w:rPr>
                <w:rFonts w:asciiTheme="minorHAnsi" w:hAnsiTheme="minorHAnsi" w:cstheme="minorHAnsi"/>
                <w:b/>
                <w:sz w:val="20"/>
              </w:rPr>
              <w:t>/EU-ID</w:t>
            </w:r>
            <w:r w:rsidR="00DB4BFF" w:rsidRPr="003404C0">
              <w:rPr>
                <w:rFonts w:asciiTheme="minorHAnsi" w:hAnsiTheme="minorHAnsi" w:cstheme="minorHAnsi"/>
                <w:b/>
                <w:sz w:val="20"/>
              </w:rPr>
              <w:t>?</w:t>
            </w:r>
            <w:r w:rsidR="00DB4BFF" w:rsidRPr="003404C0">
              <w:rPr>
                <w:rFonts w:asciiTheme="minorHAnsi" w:hAnsiTheme="minorHAnsi" w:cstheme="minorHAnsi"/>
                <w:sz w:val="20"/>
              </w:rPr>
              <w:t xml:space="preserve"> (Required for participation in the project)</w:t>
            </w:r>
          </w:p>
        </w:tc>
        <w:tc>
          <w:tcPr>
            <w:tcW w:w="3071" w:type="dxa"/>
            <w:tcBorders>
              <w:top w:val="single" w:sz="4" w:space="0" w:color="auto"/>
              <w:right w:val="single" w:sz="4" w:space="0" w:color="auto"/>
            </w:tcBorders>
            <w:shd w:val="clear" w:color="auto" w:fill="auto"/>
          </w:tcPr>
          <w:p w:rsidR="00DB4BFF" w:rsidRPr="00702FB8" w:rsidRDefault="00DB4BFF">
            <w:pPr>
              <w:snapToGrid w:val="0"/>
              <w:jc w:val="both"/>
              <w:rPr>
                <w:rFonts w:asciiTheme="minorHAnsi" w:hAnsiTheme="minorHAnsi" w:cstheme="minorHAnsi"/>
                <w:bCs/>
                <w:color w:val="000000"/>
                <w:sz w:val="20"/>
                <w:szCs w:val="20"/>
              </w:rPr>
            </w:pPr>
          </w:p>
        </w:tc>
        <w:tc>
          <w:tcPr>
            <w:tcW w:w="1895" w:type="dxa"/>
            <w:tcBorders>
              <w:top w:val="single" w:sz="4" w:space="0" w:color="auto"/>
              <w:left w:val="single" w:sz="4" w:space="0" w:color="auto"/>
            </w:tcBorders>
            <w:shd w:val="clear" w:color="auto" w:fill="C6D9F1"/>
          </w:tcPr>
          <w:p w:rsidR="00DB4BFF" w:rsidRPr="00702FB8" w:rsidRDefault="00A61E62" w:rsidP="006C78D1">
            <w:pPr>
              <w:snapToGrid w:val="0"/>
              <w:rPr>
                <w:rFonts w:asciiTheme="minorHAnsi" w:hAnsiTheme="minorHAnsi" w:cstheme="minorHAnsi"/>
                <w:b/>
                <w:color w:val="000000"/>
                <w:sz w:val="20"/>
                <w:szCs w:val="20"/>
              </w:rPr>
            </w:pPr>
            <w:r>
              <w:rPr>
                <w:rFonts w:asciiTheme="minorHAnsi" w:hAnsiTheme="minorHAnsi" w:cstheme="minorHAnsi"/>
                <w:b/>
                <w:color w:val="000000"/>
                <w:sz w:val="20"/>
                <w:szCs w:val="20"/>
              </w:rPr>
              <w:t>D</w:t>
            </w:r>
            <w:r w:rsidR="00DB4BFF">
              <w:rPr>
                <w:rFonts w:asciiTheme="minorHAnsi" w:hAnsiTheme="minorHAnsi" w:cstheme="minorHAnsi"/>
                <w:b/>
                <w:color w:val="000000"/>
                <w:sz w:val="20"/>
                <w:szCs w:val="20"/>
              </w:rPr>
              <w:t xml:space="preserve">o you require a visa to participate in the project? </w:t>
            </w:r>
          </w:p>
        </w:tc>
        <w:tc>
          <w:tcPr>
            <w:tcW w:w="3202" w:type="dxa"/>
            <w:tcBorders>
              <w:top w:val="single" w:sz="4" w:space="0" w:color="auto"/>
              <w:right w:val="single" w:sz="4" w:space="0" w:color="auto"/>
            </w:tcBorders>
            <w:shd w:val="clear" w:color="auto" w:fill="auto"/>
          </w:tcPr>
          <w:p w:rsidR="00DB4BFF" w:rsidRPr="00702FB8" w:rsidRDefault="00DB4BFF">
            <w:pPr>
              <w:snapToGrid w:val="0"/>
              <w:jc w:val="both"/>
              <w:rPr>
                <w:rFonts w:asciiTheme="minorHAnsi" w:hAnsiTheme="minorHAnsi" w:cstheme="minorHAnsi"/>
                <w:b/>
                <w:color w:val="000000"/>
                <w:sz w:val="20"/>
                <w:szCs w:val="20"/>
              </w:rPr>
            </w:pPr>
          </w:p>
        </w:tc>
      </w:tr>
      <w:tr w:rsidR="006C78D1" w:rsidRPr="00702FB8" w:rsidTr="00742192">
        <w:tblPrEx>
          <w:tblCellMar>
            <w:top w:w="55" w:type="dxa"/>
            <w:left w:w="55" w:type="dxa"/>
            <w:bottom w:w="55" w:type="dxa"/>
            <w:right w:w="55" w:type="dxa"/>
          </w:tblCellMar>
        </w:tblPrEx>
        <w:tc>
          <w:tcPr>
            <w:tcW w:w="1838" w:type="dxa"/>
            <w:tcBorders>
              <w:top w:val="single" w:sz="4" w:space="0" w:color="000000"/>
              <w:left w:val="single" w:sz="4" w:space="0" w:color="000000"/>
            </w:tcBorders>
            <w:shd w:val="clear" w:color="auto" w:fill="C6D9F1"/>
          </w:tcPr>
          <w:p w:rsidR="006C78D1" w:rsidRPr="00702FB8" w:rsidRDefault="00A61E62" w:rsidP="00A61E62">
            <w:pPr>
              <w:snapToGrid w:val="0"/>
              <w:rPr>
                <w:rFonts w:asciiTheme="minorHAnsi" w:eastAsia="Arial" w:hAnsiTheme="minorHAnsi" w:cstheme="minorHAnsi"/>
                <w:b/>
                <w:color w:val="000000"/>
                <w:sz w:val="20"/>
                <w:szCs w:val="20"/>
              </w:rPr>
            </w:pPr>
            <w:r>
              <w:rPr>
                <w:rFonts w:asciiTheme="minorHAnsi" w:hAnsiTheme="minorHAnsi" w:cstheme="minorHAnsi"/>
                <w:b/>
                <w:color w:val="000000"/>
                <w:sz w:val="20"/>
                <w:szCs w:val="20"/>
              </w:rPr>
              <w:t>E-</w:t>
            </w:r>
            <w:r w:rsidR="006C78D1" w:rsidRPr="00702FB8">
              <w:rPr>
                <w:rFonts w:asciiTheme="minorHAnsi" w:hAnsiTheme="minorHAnsi" w:cstheme="minorHAnsi"/>
                <w:b/>
                <w:color w:val="000000"/>
                <w:sz w:val="20"/>
                <w:szCs w:val="20"/>
              </w:rPr>
              <w:t>mail:</w:t>
            </w:r>
          </w:p>
        </w:tc>
        <w:tc>
          <w:tcPr>
            <w:tcW w:w="3071" w:type="dxa"/>
            <w:tcBorders>
              <w:top w:val="single" w:sz="4" w:space="0" w:color="000000"/>
              <w:right w:val="single" w:sz="4" w:space="0" w:color="auto"/>
            </w:tcBorders>
            <w:shd w:val="clear" w:color="auto" w:fill="auto"/>
          </w:tcPr>
          <w:p w:rsidR="006C78D1" w:rsidRPr="00702FB8" w:rsidRDefault="006C78D1" w:rsidP="0016168A">
            <w:pPr>
              <w:snapToGrid w:val="0"/>
              <w:jc w:val="both"/>
              <w:rPr>
                <w:rFonts w:asciiTheme="minorHAnsi" w:hAnsiTheme="minorHAnsi" w:cstheme="minorHAnsi"/>
                <w:bCs/>
                <w:color w:val="000000"/>
                <w:sz w:val="20"/>
                <w:szCs w:val="20"/>
              </w:rPr>
            </w:pPr>
          </w:p>
        </w:tc>
        <w:tc>
          <w:tcPr>
            <w:tcW w:w="1895" w:type="dxa"/>
            <w:tcBorders>
              <w:top w:val="single" w:sz="4" w:space="0" w:color="auto"/>
              <w:left w:val="single" w:sz="4" w:space="0" w:color="auto"/>
              <w:bottom w:val="single" w:sz="4" w:space="0" w:color="auto"/>
            </w:tcBorders>
            <w:shd w:val="clear" w:color="auto" w:fill="C6D9F1"/>
          </w:tcPr>
          <w:p w:rsidR="006C78D1" w:rsidRPr="00702FB8" w:rsidRDefault="00A61E62" w:rsidP="0016168A">
            <w:pPr>
              <w:snapToGrid w:val="0"/>
              <w:jc w:val="both"/>
              <w:rPr>
                <w:rFonts w:asciiTheme="minorHAnsi" w:hAnsiTheme="minorHAnsi" w:cstheme="minorHAnsi"/>
                <w:b/>
                <w:color w:val="000000"/>
                <w:sz w:val="20"/>
                <w:szCs w:val="20"/>
              </w:rPr>
            </w:pPr>
            <w:r>
              <w:rPr>
                <w:rFonts w:asciiTheme="minorHAnsi" w:hAnsiTheme="minorHAnsi" w:cstheme="minorHAnsi"/>
                <w:b/>
                <w:color w:val="000000"/>
                <w:sz w:val="20"/>
                <w:szCs w:val="20"/>
              </w:rPr>
              <w:t>M</w:t>
            </w:r>
            <w:r w:rsidR="00470B46" w:rsidRPr="00702FB8">
              <w:rPr>
                <w:rFonts w:asciiTheme="minorHAnsi" w:hAnsiTheme="minorHAnsi" w:cstheme="minorHAnsi"/>
                <w:b/>
                <w:color w:val="000000"/>
                <w:sz w:val="20"/>
                <w:szCs w:val="20"/>
              </w:rPr>
              <w:t>obile number:</w:t>
            </w:r>
          </w:p>
        </w:tc>
        <w:tc>
          <w:tcPr>
            <w:tcW w:w="3202" w:type="dxa"/>
            <w:tcBorders>
              <w:top w:val="single" w:sz="4" w:space="0" w:color="auto"/>
              <w:bottom w:val="single" w:sz="4" w:space="0" w:color="auto"/>
              <w:right w:val="single" w:sz="4" w:space="0" w:color="auto"/>
            </w:tcBorders>
            <w:shd w:val="clear" w:color="auto" w:fill="auto"/>
          </w:tcPr>
          <w:p w:rsidR="006C78D1" w:rsidRPr="00702FB8" w:rsidRDefault="006C78D1" w:rsidP="0016168A">
            <w:pPr>
              <w:snapToGrid w:val="0"/>
              <w:jc w:val="both"/>
              <w:rPr>
                <w:rFonts w:asciiTheme="minorHAnsi" w:hAnsiTheme="minorHAnsi" w:cstheme="minorHAnsi"/>
                <w:b/>
                <w:color w:val="000000"/>
                <w:sz w:val="20"/>
                <w:szCs w:val="20"/>
              </w:rPr>
            </w:pPr>
          </w:p>
        </w:tc>
      </w:tr>
      <w:tr w:rsidR="006C78D1" w:rsidRPr="00702FB8" w:rsidTr="00742192">
        <w:tc>
          <w:tcPr>
            <w:tcW w:w="1838" w:type="dxa"/>
            <w:tcBorders>
              <w:top w:val="single" w:sz="4" w:space="0" w:color="000000"/>
              <w:left w:val="single" w:sz="4" w:space="0" w:color="000000"/>
              <w:bottom w:val="single" w:sz="12" w:space="0" w:color="000000"/>
            </w:tcBorders>
            <w:shd w:val="clear" w:color="auto" w:fill="C6D9F1"/>
          </w:tcPr>
          <w:p w:rsidR="006C78D1" w:rsidRPr="00702FB8" w:rsidRDefault="00A61E62" w:rsidP="00A61E62">
            <w:pPr>
              <w:snapToGrid w:val="0"/>
              <w:rPr>
                <w:rFonts w:asciiTheme="minorHAnsi" w:hAnsiTheme="minorHAnsi" w:cstheme="minorHAnsi"/>
                <w:b/>
                <w:color w:val="000000"/>
                <w:sz w:val="20"/>
                <w:szCs w:val="20"/>
              </w:rPr>
            </w:pPr>
            <w:r>
              <w:rPr>
                <w:rFonts w:asciiTheme="minorHAnsi" w:hAnsiTheme="minorHAnsi" w:cstheme="minorHAnsi"/>
                <w:b/>
                <w:color w:val="000000"/>
                <w:sz w:val="20"/>
                <w:szCs w:val="20"/>
              </w:rPr>
              <w:t xml:space="preserve">Current </w:t>
            </w:r>
            <w:r w:rsidR="006C78D1" w:rsidRPr="00702FB8">
              <w:rPr>
                <w:rFonts w:asciiTheme="minorHAnsi" w:hAnsiTheme="minorHAnsi" w:cstheme="minorHAnsi"/>
                <w:b/>
                <w:color w:val="000000"/>
                <w:sz w:val="20"/>
                <w:szCs w:val="20"/>
              </w:rPr>
              <w:t>address</w:t>
            </w:r>
          </w:p>
        </w:tc>
        <w:tc>
          <w:tcPr>
            <w:tcW w:w="3071" w:type="dxa"/>
            <w:tcBorders>
              <w:top w:val="single" w:sz="4" w:space="0" w:color="000000"/>
              <w:bottom w:val="single" w:sz="12" w:space="0" w:color="000000"/>
            </w:tcBorders>
            <w:shd w:val="clear" w:color="auto" w:fill="auto"/>
          </w:tcPr>
          <w:p w:rsidR="006C78D1" w:rsidRPr="00702FB8" w:rsidRDefault="006C78D1">
            <w:pPr>
              <w:snapToGrid w:val="0"/>
              <w:jc w:val="both"/>
              <w:rPr>
                <w:rFonts w:asciiTheme="minorHAnsi" w:hAnsiTheme="minorHAnsi" w:cstheme="minorHAnsi"/>
                <w:bCs/>
                <w:color w:val="000000"/>
                <w:sz w:val="20"/>
                <w:szCs w:val="20"/>
              </w:rPr>
            </w:pPr>
          </w:p>
          <w:p w:rsidR="006C78D1" w:rsidRPr="00702FB8" w:rsidRDefault="006C78D1">
            <w:pPr>
              <w:snapToGrid w:val="0"/>
              <w:jc w:val="both"/>
              <w:rPr>
                <w:rFonts w:asciiTheme="minorHAnsi" w:hAnsiTheme="minorHAnsi" w:cstheme="minorHAnsi"/>
                <w:bCs/>
                <w:color w:val="000000"/>
                <w:sz w:val="20"/>
                <w:szCs w:val="20"/>
              </w:rPr>
            </w:pPr>
          </w:p>
          <w:p w:rsidR="006C78D1" w:rsidRPr="00702FB8" w:rsidRDefault="006C78D1">
            <w:pPr>
              <w:snapToGrid w:val="0"/>
              <w:jc w:val="both"/>
              <w:rPr>
                <w:rFonts w:asciiTheme="minorHAnsi" w:hAnsiTheme="minorHAnsi" w:cstheme="minorHAnsi"/>
                <w:bCs/>
                <w:color w:val="000000"/>
                <w:sz w:val="20"/>
                <w:szCs w:val="20"/>
              </w:rPr>
            </w:pPr>
          </w:p>
          <w:p w:rsidR="006C78D1" w:rsidRPr="00702FB8" w:rsidRDefault="006C78D1">
            <w:pPr>
              <w:snapToGrid w:val="0"/>
              <w:jc w:val="both"/>
              <w:rPr>
                <w:rFonts w:asciiTheme="minorHAnsi" w:hAnsiTheme="minorHAnsi" w:cstheme="minorHAnsi"/>
                <w:bCs/>
                <w:color w:val="000000"/>
                <w:sz w:val="20"/>
                <w:szCs w:val="20"/>
              </w:rPr>
            </w:pPr>
            <w:r w:rsidRPr="00702FB8">
              <w:rPr>
                <w:rFonts w:asciiTheme="minorHAnsi" w:hAnsiTheme="minorHAnsi" w:cstheme="minorHAnsi"/>
                <w:bCs/>
                <w:color w:val="000000"/>
                <w:sz w:val="20"/>
                <w:szCs w:val="20"/>
              </w:rPr>
              <w:t>country:</w:t>
            </w:r>
          </w:p>
          <w:p w:rsidR="006C78D1" w:rsidRPr="00702FB8" w:rsidRDefault="006C78D1">
            <w:pPr>
              <w:snapToGrid w:val="0"/>
              <w:jc w:val="both"/>
              <w:rPr>
                <w:rFonts w:asciiTheme="minorHAnsi" w:hAnsiTheme="minorHAnsi" w:cstheme="minorHAnsi"/>
                <w:bCs/>
                <w:color w:val="000000"/>
                <w:sz w:val="20"/>
                <w:szCs w:val="20"/>
              </w:rPr>
            </w:pPr>
            <w:r w:rsidRPr="00702FB8">
              <w:rPr>
                <w:rFonts w:asciiTheme="minorHAnsi" w:hAnsiTheme="minorHAnsi" w:cstheme="minorHAnsi"/>
                <w:bCs/>
                <w:color w:val="000000"/>
                <w:sz w:val="20"/>
                <w:szCs w:val="20"/>
              </w:rPr>
              <w:t>telephone:</w:t>
            </w:r>
          </w:p>
        </w:tc>
        <w:tc>
          <w:tcPr>
            <w:tcW w:w="1895" w:type="dxa"/>
            <w:tcBorders>
              <w:top w:val="single" w:sz="4" w:space="0" w:color="auto"/>
              <w:left w:val="single" w:sz="4" w:space="0" w:color="000000"/>
              <w:bottom w:val="single" w:sz="12" w:space="0" w:color="000000"/>
            </w:tcBorders>
            <w:shd w:val="clear" w:color="auto" w:fill="C6D9F1"/>
          </w:tcPr>
          <w:p w:rsidR="006C78D1" w:rsidRPr="00702FB8" w:rsidRDefault="00A61E62">
            <w:pPr>
              <w:shd w:val="clear" w:color="auto" w:fill="C6D9F1"/>
              <w:snapToGrid w:val="0"/>
              <w:jc w:val="both"/>
              <w:rPr>
                <w:rFonts w:asciiTheme="minorHAnsi" w:hAnsiTheme="minorHAnsi" w:cstheme="minorHAnsi"/>
                <w:b/>
                <w:color w:val="000000"/>
                <w:sz w:val="20"/>
                <w:szCs w:val="20"/>
              </w:rPr>
            </w:pPr>
            <w:r>
              <w:rPr>
                <w:rFonts w:asciiTheme="minorHAnsi" w:hAnsiTheme="minorHAnsi" w:cstheme="minorHAnsi"/>
                <w:b/>
                <w:color w:val="000000"/>
                <w:sz w:val="20"/>
                <w:szCs w:val="20"/>
              </w:rPr>
              <w:t>H</w:t>
            </w:r>
            <w:r w:rsidR="006C78D1" w:rsidRPr="00702FB8">
              <w:rPr>
                <w:rFonts w:asciiTheme="minorHAnsi" w:hAnsiTheme="minorHAnsi" w:cstheme="minorHAnsi"/>
                <w:b/>
                <w:color w:val="000000"/>
                <w:sz w:val="20"/>
                <w:szCs w:val="20"/>
              </w:rPr>
              <w:t>ome</w:t>
            </w:r>
            <w:r w:rsidR="006C78D1" w:rsidRPr="00702FB8">
              <w:rPr>
                <w:rFonts w:asciiTheme="minorHAnsi" w:eastAsia="Arial" w:hAnsiTheme="minorHAnsi" w:cstheme="minorHAnsi"/>
                <w:b/>
                <w:color w:val="000000"/>
                <w:sz w:val="20"/>
                <w:szCs w:val="20"/>
              </w:rPr>
              <w:t xml:space="preserve"> </w:t>
            </w:r>
            <w:r w:rsidR="006C78D1" w:rsidRPr="00702FB8">
              <w:rPr>
                <w:rFonts w:asciiTheme="minorHAnsi" w:hAnsiTheme="minorHAnsi" w:cstheme="minorHAnsi"/>
                <w:b/>
                <w:color w:val="000000"/>
                <w:sz w:val="20"/>
                <w:szCs w:val="20"/>
              </w:rPr>
              <w:t>address</w:t>
            </w:r>
          </w:p>
          <w:p w:rsidR="006C78D1" w:rsidRPr="00702FB8" w:rsidRDefault="006C78D1">
            <w:pPr>
              <w:shd w:val="clear" w:color="auto" w:fill="C6D9F1"/>
              <w:snapToGrid w:val="0"/>
              <w:jc w:val="both"/>
              <w:rPr>
                <w:rFonts w:asciiTheme="minorHAnsi" w:hAnsiTheme="minorHAnsi" w:cstheme="minorHAnsi"/>
                <w:bCs/>
                <w:color w:val="000000"/>
                <w:sz w:val="20"/>
                <w:szCs w:val="20"/>
              </w:rPr>
            </w:pPr>
            <w:r w:rsidRPr="00702FB8">
              <w:rPr>
                <w:rFonts w:asciiTheme="minorHAnsi" w:hAnsiTheme="minorHAnsi" w:cstheme="minorHAnsi"/>
                <w:bCs/>
                <w:color w:val="000000"/>
                <w:sz w:val="20"/>
                <w:szCs w:val="20"/>
              </w:rPr>
              <w:t>(if</w:t>
            </w:r>
            <w:r w:rsidRPr="00702FB8">
              <w:rPr>
                <w:rFonts w:asciiTheme="minorHAnsi" w:eastAsia="Arial" w:hAnsiTheme="minorHAnsi" w:cstheme="minorHAnsi"/>
                <w:bCs/>
                <w:color w:val="000000"/>
                <w:sz w:val="20"/>
                <w:szCs w:val="20"/>
              </w:rPr>
              <w:t xml:space="preserve"> </w:t>
            </w:r>
            <w:r w:rsidRPr="00702FB8">
              <w:rPr>
                <w:rFonts w:asciiTheme="minorHAnsi" w:hAnsiTheme="minorHAnsi" w:cstheme="minorHAnsi"/>
                <w:bCs/>
                <w:color w:val="000000"/>
                <w:sz w:val="20"/>
                <w:szCs w:val="20"/>
              </w:rPr>
              <w:t>different)</w:t>
            </w:r>
          </w:p>
        </w:tc>
        <w:tc>
          <w:tcPr>
            <w:tcW w:w="3202" w:type="dxa"/>
            <w:tcBorders>
              <w:top w:val="single" w:sz="4" w:space="0" w:color="auto"/>
              <w:bottom w:val="single" w:sz="12" w:space="0" w:color="000000"/>
              <w:right w:val="single" w:sz="4" w:space="0" w:color="000000"/>
            </w:tcBorders>
            <w:shd w:val="clear" w:color="auto" w:fill="auto"/>
          </w:tcPr>
          <w:p w:rsidR="006C78D1" w:rsidRPr="00702FB8" w:rsidRDefault="006C78D1">
            <w:pPr>
              <w:snapToGrid w:val="0"/>
              <w:jc w:val="both"/>
              <w:rPr>
                <w:rFonts w:asciiTheme="minorHAnsi" w:hAnsiTheme="minorHAnsi" w:cstheme="minorHAnsi"/>
                <w:bCs/>
                <w:color w:val="000000"/>
                <w:sz w:val="20"/>
                <w:szCs w:val="20"/>
              </w:rPr>
            </w:pPr>
          </w:p>
          <w:p w:rsidR="006C78D1" w:rsidRPr="00702FB8" w:rsidRDefault="006C78D1">
            <w:pPr>
              <w:snapToGrid w:val="0"/>
              <w:jc w:val="both"/>
              <w:rPr>
                <w:rFonts w:asciiTheme="minorHAnsi" w:hAnsiTheme="minorHAnsi" w:cstheme="minorHAnsi"/>
                <w:bCs/>
                <w:color w:val="000000"/>
                <w:sz w:val="20"/>
                <w:szCs w:val="20"/>
              </w:rPr>
            </w:pPr>
          </w:p>
          <w:p w:rsidR="006C78D1" w:rsidRPr="00702FB8" w:rsidRDefault="006C78D1">
            <w:pPr>
              <w:snapToGrid w:val="0"/>
              <w:jc w:val="both"/>
              <w:rPr>
                <w:rFonts w:asciiTheme="minorHAnsi" w:hAnsiTheme="minorHAnsi" w:cstheme="minorHAnsi"/>
                <w:bCs/>
                <w:color w:val="000000"/>
                <w:sz w:val="20"/>
                <w:szCs w:val="20"/>
              </w:rPr>
            </w:pPr>
          </w:p>
          <w:p w:rsidR="006C78D1" w:rsidRPr="00702FB8" w:rsidRDefault="006C78D1">
            <w:pPr>
              <w:snapToGrid w:val="0"/>
              <w:jc w:val="both"/>
              <w:rPr>
                <w:rFonts w:asciiTheme="minorHAnsi" w:hAnsiTheme="minorHAnsi" w:cstheme="minorHAnsi"/>
                <w:bCs/>
                <w:color w:val="000000"/>
                <w:sz w:val="20"/>
                <w:szCs w:val="20"/>
              </w:rPr>
            </w:pPr>
            <w:r w:rsidRPr="00702FB8">
              <w:rPr>
                <w:rFonts w:asciiTheme="minorHAnsi" w:hAnsiTheme="minorHAnsi" w:cstheme="minorHAnsi"/>
                <w:bCs/>
                <w:color w:val="000000"/>
                <w:sz w:val="20"/>
                <w:szCs w:val="20"/>
              </w:rPr>
              <w:t>country:</w:t>
            </w:r>
          </w:p>
          <w:p w:rsidR="006C78D1" w:rsidRPr="00702FB8" w:rsidRDefault="006C78D1">
            <w:pPr>
              <w:snapToGrid w:val="0"/>
              <w:jc w:val="both"/>
              <w:rPr>
                <w:rFonts w:asciiTheme="minorHAnsi" w:hAnsiTheme="minorHAnsi" w:cstheme="minorHAnsi"/>
                <w:bCs/>
                <w:color w:val="000000"/>
                <w:sz w:val="20"/>
                <w:szCs w:val="20"/>
              </w:rPr>
            </w:pPr>
            <w:r w:rsidRPr="00702FB8">
              <w:rPr>
                <w:rFonts w:asciiTheme="minorHAnsi" w:hAnsiTheme="minorHAnsi" w:cstheme="minorHAnsi"/>
                <w:bCs/>
                <w:color w:val="000000"/>
                <w:sz w:val="20"/>
                <w:szCs w:val="20"/>
              </w:rPr>
              <w:t>telephone:</w:t>
            </w:r>
          </w:p>
        </w:tc>
      </w:tr>
    </w:tbl>
    <w:p w:rsidR="00EC0520" w:rsidRPr="00702FB8" w:rsidRDefault="00EC0520">
      <w:pPr>
        <w:rPr>
          <w:rFonts w:asciiTheme="minorHAnsi" w:hAnsiTheme="minorHAnsi" w:cstheme="minorHAnsi"/>
        </w:rPr>
      </w:pPr>
    </w:p>
    <w:tbl>
      <w:tblPr>
        <w:tblW w:w="0" w:type="auto"/>
        <w:tblInd w:w="108" w:type="dxa"/>
        <w:tblLayout w:type="fixed"/>
        <w:tblLook w:val="0000" w:firstRow="0" w:lastRow="0" w:firstColumn="0" w:lastColumn="0" w:noHBand="0" w:noVBand="0"/>
      </w:tblPr>
      <w:tblGrid>
        <w:gridCol w:w="2802"/>
        <w:gridCol w:w="1984"/>
        <w:gridCol w:w="5075"/>
      </w:tblGrid>
      <w:tr w:rsidR="00EC0520" w:rsidRPr="00702FB8">
        <w:trPr>
          <w:trHeight w:val="117"/>
        </w:trPr>
        <w:tc>
          <w:tcPr>
            <w:tcW w:w="9861" w:type="dxa"/>
            <w:gridSpan w:val="3"/>
            <w:tcBorders>
              <w:top w:val="single" w:sz="4" w:space="0" w:color="000000"/>
              <w:left w:val="single" w:sz="4" w:space="0" w:color="000000"/>
              <w:bottom w:val="single" w:sz="4" w:space="0" w:color="000000"/>
              <w:right w:val="single" w:sz="4" w:space="0" w:color="000000"/>
            </w:tcBorders>
            <w:shd w:val="clear" w:color="auto" w:fill="8DB3E2"/>
          </w:tcPr>
          <w:p w:rsidR="00EC0520" w:rsidRPr="00702FB8" w:rsidRDefault="00EC0520">
            <w:pPr>
              <w:pStyle w:val="WW-Standard"/>
              <w:snapToGrid w:val="0"/>
              <w:rPr>
                <w:rFonts w:asciiTheme="minorHAnsi" w:hAnsiTheme="minorHAnsi" w:cstheme="minorHAnsi"/>
                <w:b/>
                <w:bCs/>
                <w:smallCaps/>
                <w:color w:val="000000"/>
                <w:lang w:val="en-GB"/>
              </w:rPr>
            </w:pPr>
            <w:r w:rsidRPr="00702FB8">
              <w:rPr>
                <w:rFonts w:asciiTheme="minorHAnsi" w:hAnsiTheme="minorHAnsi" w:cstheme="minorHAnsi"/>
                <w:b/>
                <w:bCs/>
                <w:smallCaps/>
                <w:color w:val="000000"/>
                <w:lang w:val="en-GB"/>
              </w:rPr>
              <w:t>II. project</w:t>
            </w:r>
          </w:p>
        </w:tc>
      </w:tr>
      <w:tr w:rsidR="00EC0520" w:rsidRPr="00702FB8">
        <w:tc>
          <w:tcPr>
            <w:tcW w:w="2802" w:type="dxa"/>
            <w:tcBorders>
              <w:top w:val="single" w:sz="4" w:space="0" w:color="000000"/>
              <w:left w:val="single" w:sz="4" w:space="0" w:color="000000"/>
              <w:bottom w:val="single" w:sz="4" w:space="0" w:color="000000"/>
            </w:tcBorders>
            <w:shd w:val="clear" w:color="auto" w:fill="C6D9F1"/>
          </w:tcPr>
          <w:p w:rsidR="00EC0520" w:rsidRPr="00702FB8" w:rsidRDefault="00A61E62" w:rsidP="00A61E62">
            <w:pPr>
              <w:snapToGrid w:val="0"/>
              <w:ind w:right="459"/>
              <w:rPr>
                <w:rFonts w:asciiTheme="minorHAnsi" w:hAnsiTheme="minorHAnsi" w:cstheme="minorHAnsi"/>
                <w:b/>
                <w:color w:val="000000"/>
                <w:sz w:val="20"/>
                <w:szCs w:val="20"/>
              </w:rPr>
            </w:pPr>
            <w:r>
              <w:rPr>
                <w:rFonts w:asciiTheme="minorHAnsi" w:hAnsiTheme="minorHAnsi" w:cstheme="minorHAnsi"/>
                <w:b/>
                <w:color w:val="000000"/>
                <w:sz w:val="20"/>
                <w:szCs w:val="20"/>
              </w:rPr>
              <w:t>S</w:t>
            </w:r>
            <w:r w:rsidR="00EC0520" w:rsidRPr="00702FB8">
              <w:rPr>
                <w:rFonts w:asciiTheme="minorHAnsi" w:hAnsiTheme="minorHAnsi" w:cstheme="minorHAnsi"/>
                <w:b/>
                <w:color w:val="000000"/>
                <w:sz w:val="20"/>
                <w:szCs w:val="20"/>
              </w:rPr>
              <w:t>ending</w:t>
            </w:r>
            <w:r w:rsidR="00EC0520" w:rsidRPr="00702FB8">
              <w:rPr>
                <w:rFonts w:asciiTheme="minorHAnsi" w:eastAsia="Arial" w:hAnsiTheme="minorHAnsi" w:cstheme="minorHAnsi"/>
                <w:b/>
                <w:color w:val="000000"/>
                <w:sz w:val="20"/>
                <w:szCs w:val="20"/>
              </w:rPr>
              <w:t xml:space="preserve"> </w:t>
            </w:r>
            <w:r w:rsidR="00EC0520" w:rsidRPr="00702FB8">
              <w:rPr>
                <w:rFonts w:asciiTheme="minorHAnsi" w:hAnsiTheme="minorHAnsi" w:cstheme="minorHAnsi"/>
                <w:b/>
                <w:color w:val="000000"/>
                <w:sz w:val="20"/>
                <w:szCs w:val="20"/>
              </w:rPr>
              <w:t>organisation</w:t>
            </w:r>
          </w:p>
        </w:tc>
        <w:tc>
          <w:tcPr>
            <w:tcW w:w="7059" w:type="dxa"/>
            <w:gridSpan w:val="2"/>
            <w:tcBorders>
              <w:top w:val="single" w:sz="4" w:space="0" w:color="000000"/>
              <w:bottom w:val="single" w:sz="4" w:space="0" w:color="000000"/>
              <w:right w:val="single" w:sz="4" w:space="0" w:color="000000"/>
            </w:tcBorders>
            <w:shd w:val="clear" w:color="auto" w:fill="auto"/>
          </w:tcPr>
          <w:p w:rsidR="00EC0520" w:rsidRPr="00702FB8" w:rsidRDefault="00EC0520">
            <w:pPr>
              <w:snapToGrid w:val="0"/>
              <w:jc w:val="both"/>
              <w:rPr>
                <w:rFonts w:asciiTheme="minorHAnsi" w:hAnsiTheme="minorHAnsi" w:cstheme="minorHAnsi"/>
                <w:bCs/>
                <w:color w:val="000000"/>
                <w:sz w:val="20"/>
                <w:szCs w:val="20"/>
              </w:rPr>
            </w:pPr>
          </w:p>
        </w:tc>
      </w:tr>
      <w:tr w:rsidR="00EC0520" w:rsidRPr="00702FB8">
        <w:trPr>
          <w:trHeight w:val="99"/>
        </w:trPr>
        <w:tc>
          <w:tcPr>
            <w:tcW w:w="2802" w:type="dxa"/>
            <w:tcBorders>
              <w:top w:val="single" w:sz="4" w:space="0" w:color="000000"/>
              <w:left w:val="single" w:sz="4" w:space="0" w:color="000000"/>
              <w:bottom w:val="single" w:sz="4" w:space="0" w:color="000000"/>
            </w:tcBorders>
            <w:shd w:val="clear" w:color="auto" w:fill="C6D9F1"/>
          </w:tcPr>
          <w:p w:rsidR="00EC0520" w:rsidRPr="00702FB8" w:rsidRDefault="00EC0520" w:rsidP="00A61E62">
            <w:pPr>
              <w:snapToGrid w:val="0"/>
              <w:rPr>
                <w:rFonts w:asciiTheme="minorHAnsi" w:hAnsiTheme="minorHAnsi" w:cstheme="minorHAnsi"/>
                <w:b/>
                <w:color w:val="000000"/>
                <w:sz w:val="20"/>
                <w:szCs w:val="20"/>
              </w:rPr>
            </w:pPr>
            <w:r w:rsidRPr="00702FB8">
              <w:rPr>
                <w:rFonts w:asciiTheme="minorHAnsi" w:hAnsiTheme="minorHAnsi" w:cstheme="minorHAnsi"/>
                <w:b/>
                <w:color w:val="000000"/>
                <w:sz w:val="20"/>
                <w:szCs w:val="20"/>
              </w:rPr>
              <w:t>Hosting</w:t>
            </w:r>
            <w:r w:rsidR="00A61E62">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organisation</w:t>
            </w:r>
            <w:r w:rsidR="00290A15" w:rsidRPr="00702FB8">
              <w:rPr>
                <w:rFonts w:asciiTheme="minorHAnsi" w:hAnsiTheme="minorHAnsi" w:cstheme="minorHAnsi"/>
                <w:b/>
                <w:color w:val="000000"/>
                <w:sz w:val="20"/>
                <w:szCs w:val="20"/>
              </w:rPr>
              <w:t>/hosting country</w:t>
            </w:r>
          </w:p>
        </w:tc>
        <w:tc>
          <w:tcPr>
            <w:tcW w:w="7059" w:type="dxa"/>
            <w:gridSpan w:val="2"/>
            <w:tcBorders>
              <w:top w:val="single" w:sz="4" w:space="0" w:color="000000"/>
              <w:bottom w:val="single" w:sz="4" w:space="0" w:color="000000"/>
              <w:right w:val="single" w:sz="4" w:space="0" w:color="000000"/>
            </w:tcBorders>
            <w:shd w:val="clear" w:color="auto" w:fill="auto"/>
          </w:tcPr>
          <w:p w:rsidR="00EC0520" w:rsidRPr="00702FB8" w:rsidRDefault="00EC0520">
            <w:pPr>
              <w:snapToGrid w:val="0"/>
              <w:jc w:val="both"/>
              <w:rPr>
                <w:rFonts w:asciiTheme="minorHAnsi" w:hAnsiTheme="minorHAnsi" w:cstheme="minorHAnsi"/>
                <w:bCs/>
                <w:color w:val="000000"/>
                <w:sz w:val="20"/>
                <w:szCs w:val="20"/>
              </w:rPr>
            </w:pPr>
          </w:p>
        </w:tc>
      </w:tr>
      <w:tr w:rsidR="00EC0520" w:rsidRPr="00702FB8">
        <w:trPr>
          <w:trHeight w:val="99"/>
        </w:trPr>
        <w:tc>
          <w:tcPr>
            <w:tcW w:w="4786" w:type="dxa"/>
            <w:gridSpan w:val="2"/>
            <w:tcBorders>
              <w:top w:val="single" w:sz="12" w:space="0" w:color="000000"/>
              <w:left w:val="single" w:sz="4" w:space="0" w:color="000000"/>
              <w:bottom w:val="single" w:sz="4" w:space="0" w:color="000000"/>
            </w:tcBorders>
            <w:shd w:val="clear" w:color="auto" w:fill="C6D9F1"/>
          </w:tcPr>
          <w:p w:rsidR="00EC0520" w:rsidRPr="00702FB8" w:rsidRDefault="00EC0520" w:rsidP="00A61E62">
            <w:pPr>
              <w:snapToGrid w:val="0"/>
              <w:rPr>
                <w:rFonts w:asciiTheme="minorHAnsi" w:hAnsiTheme="minorHAnsi" w:cstheme="minorHAnsi"/>
                <w:b/>
                <w:color w:val="000000"/>
                <w:sz w:val="20"/>
                <w:szCs w:val="20"/>
              </w:rPr>
            </w:pPr>
            <w:r w:rsidRPr="00702FB8">
              <w:rPr>
                <w:rFonts w:asciiTheme="minorHAnsi" w:hAnsiTheme="minorHAnsi" w:cstheme="minorHAnsi"/>
                <w:b/>
                <w:color w:val="000000"/>
                <w:sz w:val="20"/>
                <w:szCs w:val="20"/>
              </w:rPr>
              <w:t>How</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long</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do</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you</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wish</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to</w:t>
            </w:r>
            <w:r w:rsidRPr="00702FB8">
              <w:rPr>
                <w:rFonts w:asciiTheme="minorHAnsi" w:eastAsia="Arial" w:hAnsiTheme="minorHAnsi" w:cstheme="minorHAnsi"/>
                <w:b/>
                <w:color w:val="000000"/>
                <w:sz w:val="20"/>
                <w:szCs w:val="20"/>
              </w:rPr>
              <w:t xml:space="preserve"> </w:t>
            </w:r>
            <w:r w:rsidR="005A530B">
              <w:rPr>
                <w:rFonts w:asciiTheme="minorHAnsi" w:hAnsiTheme="minorHAnsi" w:cstheme="minorHAnsi"/>
                <w:b/>
                <w:color w:val="000000"/>
                <w:sz w:val="20"/>
                <w:szCs w:val="20"/>
              </w:rPr>
              <w:t>volunteer</w:t>
            </w:r>
            <w:r w:rsidR="00A61E62">
              <w:rPr>
                <w:rFonts w:asciiTheme="minorHAnsi" w:hAnsiTheme="minorHAnsi" w:cstheme="minorHAnsi"/>
                <w:b/>
                <w:color w:val="000000"/>
                <w:sz w:val="20"/>
                <w:szCs w:val="20"/>
              </w:rPr>
              <w:t xml:space="preserve"> (start &amp; end date)</w:t>
            </w:r>
            <w:r w:rsidRPr="00702FB8">
              <w:rPr>
                <w:rFonts w:asciiTheme="minorHAnsi" w:hAnsiTheme="minorHAnsi" w:cstheme="minorHAnsi"/>
                <w:b/>
                <w:color w:val="000000"/>
                <w:sz w:val="20"/>
                <w:szCs w:val="20"/>
              </w:rPr>
              <w:t>?</w:t>
            </w:r>
          </w:p>
        </w:tc>
        <w:tc>
          <w:tcPr>
            <w:tcW w:w="5075" w:type="dxa"/>
            <w:tcBorders>
              <w:top w:val="single" w:sz="12" w:space="0" w:color="000000"/>
              <w:bottom w:val="single" w:sz="4" w:space="0" w:color="000000"/>
              <w:right w:val="single" w:sz="4" w:space="0" w:color="000000"/>
            </w:tcBorders>
            <w:shd w:val="clear" w:color="auto" w:fill="auto"/>
          </w:tcPr>
          <w:p w:rsidR="00EC0520" w:rsidRPr="00702FB8" w:rsidRDefault="00EC0520">
            <w:pPr>
              <w:snapToGrid w:val="0"/>
              <w:jc w:val="both"/>
              <w:rPr>
                <w:rFonts w:asciiTheme="minorHAnsi" w:hAnsiTheme="minorHAnsi" w:cstheme="minorHAnsi"/>
                <w:bCs/>
                <w:color w:val="000000"/>
                <w:sz w:val="20"/>
                <w:szCs w:val="20"/>
              </w:rPr>
            </w:pPr>
          </w:p>
        </w:tc>
      </w:tr>
      <w:tr w:rsidR="00EC0520" w:rsidRPr="00702FB8">
        <w:trPr>
          <w:trHeight w:val="99"/>
        </w:trPr>
        <w:tc>
          <w:tcPr>
            <w:tcW w:w="4786" w:type="dxa"/>
            <w:gridSpan w:val="2"/>
            <w:tcBorders>
              <w:top w:val="single" w:sz="4" w:space="0" w:color="000000"/>
              <w:left w:val="single" w:sz="4" w:space="0" w:color="000000"/>
              <w:bottom w:val="single" w:sz="4" w:space="0" w:color="000000"/>
            </w:tcBorders>
            <w:shd w:val="clear" w:color="auto" w:fill="C6D9F1"/>
          </w:tcPr>
          <w:p w:rsidR="00EC0520" w:rsidRPr="00702FB8" w:rsidRDefault="00A61E62" w:rsidP="00A61E62">
            <w:pPr>
              <w:snapToGrid w:val="0"/>
              <w:rPr>
                <w:rFonts w:asciiTheme="minorHAnsi" w:hAnsiTheme="minorHAnsi" w:cstheme="minorHAnsi"/>
                <w:b/>
                <w:color w:val="000000"/>
                <w:sz w:val="20"/>
                <w:szCs w:val="20"/>
              </w:rPr>
            </w:pPr>
            <w:r>
              <w:rPr>
                <w:rFonts w:asciiTheme="minorHAnsi" w:hAnsiTheme="minorHAnsi" w:cstheme="minorHAnsi"/>
                <w:b/>
                <w:color w:val="000000"/>
                <w:sz w:val="20"/>
                <w:szCs w:val="20"/>
              </w:rPr>
              <w:t>Times in which you might not be available:</w:t>
            </w:r>
          </w:p>
        </w:tc>
        <w:tc>
          <w:tcPr>
            <w:tcW w:w="5075" w:type="dxa"/>
            <w:tcBorders>
              <w:top w:val="single" w:sz="4" w:space="0" w:color="000000"/>
              <w:bottom w:val="single" w:sz="4" w:space="0" w:color="000000"/>
              <w:right w:val="single" w:sz="4" w:space="0" w:color="000000"/>
            </w:tcBorders>
            <w:shd w:val="clear" w:color="auto" w:fill="auto"/>
          </w:tcPr>
          <w:p w:rsidR="00EC0520" w:rsidRPr="00702FB8" w:rsidRDefault="00EC0520">
            <w:pPr>
              <w:snapToGrid w:val="0"/>
              <w:jc w:val="both"/>
              <w:rPr>
                <w:rFonts w:asciiTheme="minorHAnsi" w:hAnsiTheme="minorHAnsi" w:cstheme="minorHAnsi"/>
                <w:bCs/>
                <w:color w:val="000000"/>
                <w:sz w:val="20"/>
                <w:szCs w:val="20"/>
              </w:rPr>
            </w:pPr>
          </w:p>
        </w:tc>
      </w:tr>
    </w:tbl>
    <w:p w:rsidR="00EC0520" w:rsidRDefault="00EC0520">
      <w:pPr>
        <w:rPr>
          <w:rFonts w:asciiTheme="minorHAnsi" w:hAnsiTheme="minorHAnsi" w:cstheme="minorHAnsi"/>
        </w:rPr>
      </w:pPr>
    </w:p>
    <w:p w:rsidR="001F7840" w:rsidRPr="00702FB8" w:rsidRDefault="001F7840">
      <w:pPr>
        <w:rPr>
          <w:rFonts w:asciiTheme="minorHAnsi" w:hAnsiTheme="minorHAnsi" w:cstheme="minorHAnsi"/>
          <w:color w:val="FF0000"/>
        </w:rPr>
      </w:pPr>
    </w:p>
    <w:tbl>
      <w:tblPr>
        <w:tblW w:w="0" w:type="auto"/>
        <w:tblInd w:w="108" w:type="dxa"/>
        <w:tblLayout w:type="fixed"/>
        <w:tblLook w:val="0000" w:firstRow="0" w:lastRow="0" w:firstColumn="0" w:lastColumn="0" w:noHBand="0" w:noVBand="0"/>
      </w:tblPr>
      <w:tblGrid>
        <w:gridCol w:w="9861"/>
      </w:tblGrid>
      <w:tr w:rsidR="00EC0520" w:rsidRPr="00702FB8">
        <w:trPr>
          <w:trHeight w:val="117"/>
        </w:trPr>
        <w:tc>
          <w:tcPr>
            <w:tcW w:w="9861" w:type="dxa"/>
            <w:tcBorders>
              <w:top w:val="single" w:sz="4" w:space="0" w:color="000000"/>
              <w:left w:val="single" w:sz="4" w:space="0" w:color="000000"/>
              <w:bottom w:val="single" w:sz="4" w:space="0" w:color="000000"/>
              <w:right w:val="single" w:sz="4" w:space="0" w:color="000000"/>
            </w:tcBorders>
            <w:shd w:val="clear" w:color="auto" w:fill="8DB3E2"/>
          </w:tcPr>
          <w:p w:rsidR="00EC0520" w:rsidRPr="00702FB8" w:rsidRDefault="00A61E62">
            <w:pPr>
              <w:pStyle w:val="WW-Standard"/>
              <w:snapToGrid w:val="0"/>
              <w:rPr>
                <w:rFonts w:asciiTheme="minorHAnsi" w:hAnsiTheme="minorHAnsi" w:cstheme="minorHAnsi"/>
                <w:b/>
                <w:bCs/>
                <w:smallCaps/>
                <w:color w:val="000000"/>
                <w:lang w:val="en-GB"/>
              </w:rPr>
            </w:pPr>
            <w:r>
              <w:rPr>
                <w:rFonts w:asciiTheme="minorHAnsi" w:hAnsiTheme="minorHAnsi" w:cstheme="minorHAnsi"/>
                <w:b/>
                <w:bCs/>
                <w:smallCaps/>
                <w:color w:val="000000"/>
                <w:lang w:val="en-GB"/>
              </w:rPr>
              <w:t>III. motivation  M</w:t>
            </w:r>
            <w:r w:rsidR="00EC0520" w:rsidRPr="00702FB8">
              <w:rPr>
                <w:rFonts w:asciiTheme="minorHAnsi" w:hAnsiTheme="minorHAnsi" w:cstheme="minorHAnsi"/>
                <w:b/>
                <w:bCs/>
                <w:smallCaps/>
                <w:color w:val="000000"/>
                <w:lang w:val="en-GB"/>
              </w:rPr>
              <w:t>TV</w:t>
            </w:r>
          </w:p>
        </w:tc>
      </w:tr>
      <w:tr w:rsidR="00EC0520" w:rsidRPr="00702FB8">
        <w:tc>
          <w:tcPr>
            <w:tcW w:w="9861" w:type="dxa"/>
            <w:tcBorders>
              <w:top w:val="single" w:sz="4" w:space="0" w:color="000000"/>
              <w:left w:val="single" w:sz="4" w:space="0" w:color="000000"/>
              <w:bottom w:val="single" w:sz="4" w:space="0" w:color="000000"/>
              <w:right w:val="single" w:sz="4" w:space="0" w:color="000000"/>
            </w:tcBorders>
            <w:shd w:val="clear" w:color="auto" w:fill="C6D9F1"/>
          </w:tcPr>
          <w:p w:rsidR="00EC0520" w:rsidRPr="00702FB8" w:rsidRDefault="00EC0520">
            <w:pPr>
              <w:snapToGrid w:val="0"/>
              <w:ind w:left="284"/>
              <w:jc w:val="both"/>
              <w:rPr>
                <w:rFonts w:asciiTheme="minorHAnsi" w:eastAsia="Arial" w:hAnsiTheme="minorHAnsi" w:cstheme="minorHAnsi"/>
                <w:b/>
                <w:color w:val="000000"/>
                <w:sz w:val="20"/>
                <w:szCs w:val="20"/>
              </w:rPr>
            </w:pPr>
            <w:r w:rsidRPr="00702FB8">
              <w:rPr>
                <w:rFonts w:asciiTheme="minorHAnsi" w:hAnsiTheme="minorHAnsi" w:cstheme="minorHAnsi"/>
                <w:b/>
                <w:color w:val="000000"/>
                <w:sz w:val="20"/>
                <w:szCs w:val="20"/>
              </w:rPr>
              <w:t>Explain</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as</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fully</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as</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possible</w:t>
            </w:r>
            <w:r w:rsidRPr="00702FB8">
              <w:rPr>
                <w:rFonts w:asciiTheme="minorHAnsi" w:eastAsia="Arial" w:hAnsiTheme="minorHAnsi" w:cstheme="minorHAnsi"/>
                <w:b/>
                <w:color w:val="000000"/>
                <w:sz w:val="20"/>
                <w:szCs w:val="20"/>
              </w:rPr>
              <w:t xml:space="preserve"> </w:t>
            </w:r>
          </w:p>
          <w:p w:rsidR="00EC0520" w:rsidRPr="00702FB8" w:rsidRDefault="00A61E62">
            <w:pPr>
              <w:numPr>
                <w:ilvl w:val="0"/>
                <w:numId w:val="2"/>
              </w:numPr>
              <w:snapToGrid w:val="0"/>
              <w:jc w:val="both"/>
              <w:rPr>
                <w:rFonts w:asciiTheme="minorHAnsi" w:hAnsiTheme="minorHAnsi" w:cstheme="minorHAnsi"/>
                <w:b/>
                <w:color w:val="000000"/>
                <w:sz w:val="20"/>
                <w:szCs w:val="20"/>
              </w:rPr>
            </w:pPr>
            <w:r>
              <w:rPr>
                <w:rFonts w:asciiTheme="minorHAnsi" w:hAnsiTheme="minorHAnsi" w:cstheme="minorHAnsi"/>
                <w:b/>
                <w:color w:val="000000"/>
                <w:sz w:val="20"/>
                <w:szCs w:val="20"/>
              </w:rPr>
              <w:t>W</w:t>
            </w:r>
            <w:r w:rsidR="00EC0520" w:rsidRPr="00702FB8">
              <w:rPr>
                <w:rFonts w:asciiTheme="minorHAnsi" w:hAnsiTheme="minorHAnsi" w:cstheme="minorHAnsi"/>
                <w:b/>
                <w:color w:val="000000"/>
                <w:sz w:val="20"/>
                <w:szCs w:val="20"/>
              </w:rPr>
              <w:t>hy</w:t>
            </w:r>
            <w:r w:rsidR="00EC0520" w:rsidRPr="00702FB8">
              <w:rPr>
                <w:rFonts w:asciiTheme="minorHAnsi" w:eastAsia="Arial" w:hAnsiTheme="minorHAnsi" w:cstheme="minorHAnsi"/>
                <w:b/>
                <w:color w:val="000000"/>
                <w:sz w:val="20"/>
                <w:szCs w:val="20"/>
              </w:rPr>
              <w:t xml:space="preserve"> </w:t>
            </w:r>
            <w:r w:rsidR="00EC0520" w:rsidRPr="00702FB8">
              <w:rPr>
                <w:rFonts w:asciiTheme="minorHAnsi" w:hAnsiTheme="minorHAnsi" w:cstheme="minorHAnsi"/>
                <w:b/>
                <w:color w:val="000000"/>
                <w:sz w:val="20"/>
                <w:szCs w:val="20"/>
              </w:rPr>
              <w:t>you</w:t>
            </w:r>
            <w:r w:rsidR="00EC0520" w:rsidRPr="00702FB8">
              <w:rPr>
                <w:rFonts w:asciiTheme="minorHAnsi" w:eastAsia="Arial" w:hAnsiTheme="minorHAnsi" w:cstheme="minorHAnsi"/>
                <w:b/>
                <w:color w:val="000000"/>
                <w:sz w:val="20"/>
                <w:szCs w:val="20"/>
              </w:rPr>
              <w:t xml:space="preserve"> </w:t>
            </w:r>
            <w:r w:rsidR="00EC0520" w:rsidRPr="00702FB8">
              <w:rPr>
                <w:rFonts w:asciiTheme="minorHAnsi" w:hAnsiTheme="minorHAnsi" w:cstheme="minorHAnsi"/>
                <w:b/>
                <w:color w:val="000000"/>
                <w:sz w:val="20"/>
                <w:szCs w:val="20"/>
              </w:rPr>
              <w:t>are</w:t>
            </w:r>
            <w:r w:rsidR="00EC0520" w:rsidRPr="00702FB8">
              <w:rPr>
                <w:rFonts w:asciiTheme="minorHAnsi" w:eastAsia="Arial" w:hAnsiTheme="minorHAnsi" w:cstheme="minorHAnsi"/>
                <w:b/>
                <w:color w:val="000000"/>
                <w:sz w:val="20"/>
                <w:szCs w:val="20"/>
              </w:rPr>
              <w:t xml:space="preserve"> </w:t>
            </w:r>
            <w:r w:rsidR="00EC0520" w:rsidRPr="00702FB8">
              <w:rPr>
                <w:rFonts w:asciiTheme="minorHAnsi" w:hAnsiTheme="minorHAnsi" w:cstheme="minorHAnsi"/>
                <w:b/>
                <w:color w:val="000000"/>
                <w:sz w:val="20"/>
                <w:szCs w:val="20"/>
              </w:rPr>
              <w:t>applying</w:t>
            </w:r>
            <w:r w:rsidR="00EC0520" w:rsidRPr="00702FB8">
              <w:rPr>
                <w:rFonts w:asciiTheme="minorHAnsi" w:eastAsia="Arial" w:hAnsiTheme="minorHAnsi" w:cstheme="minorHAnsi"/>
                <w:b/>
                <w:color w:val="000000"/>
                <w:sz w:val="20"/>
                <w:szCs w:val="20"/>
              </w:rPr>
              <w:t xml:space="preserve"> </w:t>
            </w:r>
            <w:r w:rsidR="00EC0520" w:rsidRPr="00702FB8">
              <w:rPr>
                <w:rFonts w:asciiTheme="minorHAnsi" w:hAnsiTheme="minorHAnsi" w:cstheme="minorHAnsi"/>
                <w:b/>
                <w:color w:val="000000"/>
                <w:sz w:val="20"/>
                <w:szCs w:val="20"/>
              </w:rPr>
              <w:t>for</w:t>
            </w:r>
            <w:r w:rsidR="00EC0520" w:rsidRPr="00702FB8">
              <w:rPr>
                <w:rFonts w:asciiTheme="minorHAnsi" w:eastAsia="Arial" w:hAnsiTheme="minorHAnsi" w:cstheme="minorHAnsi"/>
                <w:b/>
                <w:color w:val="000000"/>
                <w:sz w:val="20"/>
                <w:szCs w:val="20"/>
              </w:rPr>
              <w:t xml:space="preserve"> </w:t>
            </w:r>
            <w:r w:rsidR="00EC0520" w:rsidRPr="00702FB8">
              <w:rPr>
                <w:rFonts w:asciiTheme="minorHAnsi" w:hAnsiTheme="minorHAnsi" w:cstheme="minorHAnsi"/>
                <w:b/>
                <w:color w:val="000000"/>
                <w:sz w:val="20"/>
                <w:szCs w:val="20"/>
              </w:rPr>
              <w:t>this</w:t>
            </w:r>
            <w:r w:rsidR="00EC0520" w:rsidRPr="00702FB8">
              <w:rPr>
                <w:rFonts w:asciiTheme="minorHAnsi" w:eastAsia="Arial" w:hAnsiTheme="minorHAnsi" w:cstheme="minorHAnsi"/>
                <w:b/>
                <w:color w:val="000000"/>
                <w:sz w:val="20"/>
                <w:szCs w:val="20"/>
              </w:rPr>
              <w:t xml:space="preserve"> </w:t>
            </w:r>
            <w:r w:rsidR="00EC0520" w:rsidRPr="00702FB8">
              <w:rPr>
                <w:rFonts w:asciiTheme="minorHAnsi" w:hAnsiTheme="minorHAnsi" w:cstheme="minorHAnsi"/>
                <w:b/>
                <w:color w:val="000000"/>
                <w:sz w:val="20"/>
                <w:szCs w:val="20"/>
              </w:rPr>
              <w:t>project?</w:t>
            </w:r>
          </w:p>
          <w:p w:rsidR="00EC0520" w:rsidRPr="00702FB8" w:rsidRDefault="00A61E62">
            <w:pPr>
              <w:numPr>
                <w:ilvl w:val="0"/>
                <w:numId w:val="2"/>
              </w:numPr>
              <w:snapToGrid w:val="0"/>
              <w:jc w:val="both"/>
              <w:rPr>
                <w:rFonts w:asciiTheme="minorHAnsi" w:hAnsiTheme="minorHAnsi" w:cstheme="minorHAnsi"/>
                <w:b/>
                <w:color w:val="000000"/>
                <w:sz w:val="20"/>
                <w:szCs w:val="20"/>
              </w:rPr>
            </w:pPr>
            <w:r>
              <w:rPr>
                <w:rFonts w:asciiTheme="minorHAnsi" w:hAnsiTheme="minorHAnsi" w:cstheme="minorHAnsi"/>
                <w:b/>
                <w:color w:val="000000"/>
                <w:sz w:val="20"/>
                <w:szCs w:val="20"/>
              </w:rPr>
              <w:t>W</w:t>
            </w:r>
            <w:r w:rsidR="00EC0520" w:rsidRPr="00702FB8">
              <w:rPr>
                <w:rFonts w:asciiTheme="minorHAnsi" w:hAnsiTheme="minorHAnsi" w:cstheme="minorHAnsi"/>
                <w:b/>
                <w:color w:val="000000"/>
                <w:sz w:val="20"/>
                <w:szCs w:val="20"/>
              </w:rPr>
              <w:t>hat</w:t>
            </w:r>
            <w:r w:rsidR="00EC0520" w:rsidRPr="00702FB8">
              <w:rPr>
                <w:rFonts w:asciiTheme="minorHAnsi" w:eastAsia="Arial" w:hAnsiTheme="minorHAnsi" w:cstheme="minorHAnsi"/>
                <w:b/>
                <w:color w:val="000000"/>
                <w:sz w:val="20"/>
                <w:szCs w:val="20"/>
              </w:rPr>
              <w:t xml:space="preserve"> </w:t>
            </w:r>
            <w:r w:rsidR="00EC0520" w:rsidRPr="00702FB8">
              <w:rPr>
                <w:rFonts w:asciiTheme="minorHAnsi" w:hAnsiTheme="minorHAnsi" w:cstheme="minorHAnsi"/>
                <w:b/>
                <w:color w:val="000000"/>
                <w:sz w:val="20"/>
                <w:szCs w:val="20"/>
              </w:rPr>
              <w:t>contribution</w:t>
            </w:r>
            <w:r w:rsidR="00EC0520" w:rsidRPr="00702FB8">
              <w:rPr>
                <w:rFonts w:asciiTheme="minorHAnsi" w:eastAsia="Arial" w:hAnsiTheme="minorHAnsi" w:cstheme="minorHAnsi"/>
                <w:b/>
                <w:color w:val="000000"/>
                <w:sz w:val="20"/>
                <w:szCs w:val="20"/>
              </w:rPr>
              <w:t xml:space="preserve"> </w:t>
            </w:r>
            <w:r w:rsidR="00EC0520" w:rsidRPr="00702FB8">
              <w:rPr>
                <w:rFonts w:asciiTheme="minorHAnsi" w:hAnsiTheme="minorHAnsi" w:cstheme="minorHAnsi"/>
                <w:b/>
                <w:color w:val="000000"/>
                <w:sz w:val="20"/>
                <w:szCs w:val="20"/>
              </w:rPr>
              <w:t>do</w:t>
            </w:r>
            <w:r w:rsidR="00EC0520" w:rsidRPr="00702FB8">
              <w:rPr>
                <w:rFonts w:asciiTheme="minorHAnsi" w:eastAsia="Arial" w:hAnsiTheme="minorHAnsi" w:cstheme="minorHAnsi"/>
                <w:b/>
                <w:color w:val="000000"/>
                <w:sz w:val="20"/>
                <w:szCs w:val="20"/>
              </w:rPr>
              <w:t xml:space="preserve"> </w:t>
            </w:r>
            <w:r w:rsidR="00EC0520" w:rsidRPr="00702FB8">
              <w:rPr>
                <w:rFonts w:asciiTheme="minorHAnsi" w:hAnsiTheme="minorHAnsi" w:cstheme="minorHAnsi"/>
                <w:b/>
                <w:color w:val="000000"/>
                <w:sz w:val="20"/>
                <w:szCs w:val="20"/>
              </w:rPr>
              <w:t>you</w:t>
            </w:r>
            <w:r w:rsidR="00EC0520" w:rsidRPr="00702FB8">
              <w:rPr>
                <w:rFonts w:asciiTheme="minorHAnsi" w:eastAsia="Arial" w:hAnsiTheme="minorHAnsi" w:cstheme="minorHAnsi"/>
                <w:b/>
                <w:color w:val="000000"/>
                <w:sz w:val="20"/>
                <w:szCs w:val="20"/>
              </w:rPr>
              <w:t xml:space="preserve"> </w:t>
            </w:r>
            <w:r w:rsidR="00EC0520" w:rsidRPr="00702FB8">
              <w:rPr>
                <w:rFonts w:asciiTheme="minorHAnsi" w:hAnsiTheme="minorHAnsi" w:cstheme="minorHAnsi"/>
                <w:b/>
                <w:color w:val="000000"/>
                <w:sz w:val="20"/>
                <w:szCs w:val="20"/>
              </w:rPr>
              <w:t>hope</w:t>
            </w:r>
            <w:r w:rsidR="00EC0520" w:rsidRPr="00702FB8">
              <w:rPr>
                <w:rFonts w:asciiTheme="minorHAnsi" w:eastAsia="Arial" w:hAnsiTheme="minorHAnsi" w:cstheme="minorHAnsi"/>
                <w:b/>
                <w:color w:val="000000"/>
                <w:sz w:val="20"/>
                <w:szCs w:val="20"/>
              </w:rPr>
              <w:t xml:space="preserve"> </w:t>
            </w:r>
            <w:r w:rsidR="00EC0520" w:rsidRPr="00702FB8">
              <w:rPr>
                <w:rFonts w:asciiTheme="minorHAnsi" w:hAnsiTheme="minorHAnsi" w:cstheme="minorHAnsi"/>
                <w:b/>
                <w:color w:val="000000"/>
                <w:sz w:val="20"/>
                <w:szCs w:val="20"/>
              </w:rPr>
              <w:t>to</w:t>
            </w:r>
            <w:r w:rsidR="00EC0520" w:rsidRPr="00702FB8">
              <w:rPr>
                <w:rFonts w:asciiTheme="minorHAnsi" w:eastAsia="Arial" w:hAnsiTheme="minorHAnsi" w:cstheme="minorHAnsi"/>
                <w:b/>
                <w:color w:val="000000"/>
                <w:sz w:val="20"/>
                <w:szCs w:val="20"/>
              </w:rPr>
              <w:t xml:space="preserve"> </w:t>
            </w:r>
            <w:r w:rsidR="00EC0520" w:rsidRPr="00702FB8">
              <w:rPr>
                <w:rFonts w:asciiTheme="minorHAnsi" w:hAnsiTheme="minorHAnsi" w:cstheme="minorHAnsi"/>
                <w:b/>
                <w:color w:val="000000"/>
                <w:sz w:val="20"/>
                <w:szCs w:val="20"/>
              </w:rPr>
              <w:t>make</w:t>
            </w:r>
            <w:r w:rsidR="00EC0520" w:rsidRPr="00702FB8">
              <w:rPr>
                <w:rFonts w:asciiTheme="minorHAnsi" w:eastAsia="Arial" w:hAnsiTheme="minorHAnsi" w:cstheme="minorHAnsi"/>
                <w:b/>
                <w:color w:val="000000"/>
                <w:sz w:val="20"/>
                <w:szCs w:val="20"/>
              </w:rPr>
              <w:t xml:space="preserve"> </w:t>
            </w:r>
            <w:r w:rsidR="00EC0520" w:rsidRPr="00702FB8">
              <w:rPr>
                <w:rFonts w:asciiTheme="minorHAnsi" w:hAnsiTheme="minorHAnsi" w:cstheme="minorHAnsi"/>
                <w:b/>
                <w:color w:val="000000"/>
                <w:sz w:val="20"/>
                <w:szCs w:val="20"/>
              </w:rPr>
              <w:t>as</w:t>
            </w:r>
            <w:r w:rsidR="00EC0520" w:rsidRPr="00702FB8">
              <w:rPr>
                <w:rFonts w:asciiTheme="minorHAnsi" w:eastAsia="Arial" w:hAnsiTheme="minorHAnsi" w:cstheme="minorHAnsi"/>
                <w:b/>
                <w:color w:val="000000"/>
                <w:sz w:val="20"/>
                <w:szCs w:val="20"/>
              </w:rPr>
              <w:t xml:space="preserve"> </w:t>
            </w:r>
            <w:r w:rsidR="00EC0520" w:rsidRPr="00702FB8">
              <w:rPr>
                <w:rFonts w:asciiTheme="minorHAnsi" w:hAnsiTheme="minorHAnsi" w:cstheme="minorHAnsi"/>
                <w:b/>
                <w:color w:val="000000"/>
                <w:sz w:val="20"/>
                <w:szCs w:val="20"/>
              </w:rPr>
              <w:t>a</w:t>
            </w:r>
            <w:r w:rsidR="00EC0520" w:rsidRPr="00702FB8">
              <w:rPr>
                <w:rFonts w:asciiTheme="minorHAnsi" w:eastAsia="Arial" w:hAnsiTheme="minorHAnsi" w:cstheme="minorHAnsi"/>
                <w:b/>
                <w:color w:val="000000"/>
                <w:sz w:val="20"/>
                <w:szCs w:val="20"/>
              </w:rPr>
              <w:t xml:space="preserve"> </w:t>
            </w:r>
            <w:r w:rsidR="00EC0520" w:rsidRPr="00702FB8">
              <w:rPr>
                <w:rFonts w:asciiTheme="minorHAnsi" w:hAnsiTheme="minorHAnsi" w:cstheme="minorHAnsi"/>
                <w:b/>
                <w:color w:val="000000"/>
                <w:sz w:val="20"/>
                <w:szCs w:val="20"/>
              </w:rPr>
              <w:t>volunteer?</w:t>
            </w:r>
            <w:r w:rsidR="00EC0520" w:rsidRPr="00702FB8">
              <w:rPr>
                <w:rFonts w:asciiTheme="minorHAnsi" w:eastAsia="Arial" w:hAnsiTheme="minorHAnsi" w:cstheme="minorHAnsi"/>
                <w:b/>
                <w:color w:val="000000"/>
                <w:sz w:val="20"/>
                <w:szCs w:val="20"/>
              </w:rPr>
              <w:t xml:space="preserve"> </w:t>
            </w:r>
            <w:r w:rsidR="00EC0520" w:rsidRPr="00702FB8">
              <w:rPr>
                <w:rFonts w:asciiTheme="minorHAnsi" w:hAnsiTheme="minorHAnsi" w:cstheme="minorHAnsi"/>
                <w:b/>
                <w:color w:val="000000"/>
                <w:sz w:val="20"/>
                <w:szCs w:val="20"/>
              </w:rPr>
              <w:t>(e.g.</w:t>
            </w:r>
            <w:r w:rsidR="00EC0520" w:rsidRPr="00702FB8">
              <w:rPr>
                <w:rFonts w:asciiTheme="minorHAnsi" w:eastAsia="Arial" w:hAnsiTheme="minorHAnsi" w:cstheme="minorHAnsi"/>
                <w:b/>
                <w:color w:val="000000"/>
                <w:sz w:val="20"/>
                <w:szCs w:val="20"/>
              </w:rPr>
              <w:t xml:space="preserve"> </w:t>
            </w:r>
            <w:r w:rsidR="00EC0520" w:rsidRPr="00702FB8">
              <w:rPr>
                <w:rFonts w:asciiTheme="minorHAnsi" w:hAnsiTheme="minorHAnsi" w:cstheme="minorHAnsi"/>
                <w:b/>
                <w:color w:val="000000"/>
                <w:sz w:val="20"/>
                <w:szCs w:val="20"/>
              </w:rPr>
              <w:t>former</w:t>
            </w:r>
            <w:r w:rsidR="00EC0520" w:rsidRPr="00702FB8">
              <w:rPr>
                <w:rFonts w:asciiTheme="minorHAnsi" w:eastAsia="Arial" w:hAnsiTheme="minorHAnsi" w:cstheme="minorHAnsi"/>
                <w:b/>
                <w:color w:val="000000"/>
                <w:sz w:val="20"/>
                <w:szCs w:val="20"/>
              </w:rPr>
              <w:t xml:space="preserve"> </w:t>
            </w:r>
            <w:r w:rsidR="00EC0520" w:rsidRPr="00702FB8">
              <w:rPr>
                <w:rFonts w:asciiTheme="minorHAnsi" w:hAnsiTheme="minorHAnsi" w:cstheme="minorHAnsi"/>
                <w:b/>
                <w:color w:val="000000"/>
                <w:sz w:val="20"/>
                <w:szCs w:val="20"/>
              </w:rPr>
              <w:t>experiences</w:t>
            </w:r>
            <w:r w:rsidR="00EC0520" w:rsidRPr="00702FB8">
              <w:rPr>
                <w:rFonts w:asciiTheme="minorHAnsi" w:eastAsia="Arial" w:hAnsiTheme="minorHAnsi" w:cstheme="minorHAnsi"/>
                <w:b/>
                <w:color w:val="000000"/>
                <w:sz w:val="20"/>
                <w:szCs w:val="20"/>
              </w:rPr>
              <w:t xml:space="preserve"> </w:t>
            </w:r>
            <w:r w:rsidR="00EC0520" w:rsidRPr="00702FB8">
              <w:rPr>
                <w:rFonts w:asciiTheme="minorHAnsi" w:hAnsiTheme="minorHAnsi" w:cstheme="minorHAnsi"/>
                <w:b/>
                <w:color w:val="000000"/>
                <w:sz w:val="20"/>
                <w:szCs w:val="20"/>
              </w:rPr>
              <w:t>with</w:t>
            </w:r>
            <w:r w:rsidR="00EC0520" w:rsidRPr="00702FB8">
              <w:rPr>
                <w:rFonts w:asciiTheme="minorHAnsi" w:eastAsia="Arial" w:hAnsiTheme="minorHAnsi" w:cstheme="minorHAnsi"/>
                <w:b/>
                <w:color w:val="000000"/>
                <w:sz w:val="20"/>
                <w:szCs w:val="20"/>
              </w:rPr>
              <w:t xml:space="preserve"> </w:t>
            </w:r>
            <w:r w:rsidR="00EC0520" w:rsidRPr="00702FB8">
              <w:rPr>
                <w:rFonts w:asciiTheme="minorHAnsi" w:hAnsiTheme="minorHAnsi" w:cstheme="minorHAnsi"/>
                <w:b/>
                <w:color w:val="000000"/>
                <w:sz w:val="20"/>
                <w:szCs w:val="20"/>
              </w:rPr>
              <w:t>communities</w:t>
            </w:r>
            <w:r w:rsidR="00EC0520" w:rsidRPr="00702FB8">
              <w:rPr>
                <w:rFonts w:asciiTheme="minorHAnsi" w:eastAsia="Arial" w:hAnsiTheme="minorHAnsi" w:cstheme="minorHAnsi"/>
                <w:b/>
                <w:color w:val="000000"/>
                <w:sz w:val="20"/>
                <w:szCs w:val="20"/>
              </w:rPr>
              <w:t xml:space="preserve"> </w:t>
            </w:r>
            <w:r w:rsidR="00EC0520" w:rsidRPr="00702FB8">
              <w:rPr>
                <w:rFonts w:asciiTheme="minorHAnsi" w:hAnsiTheme="minorHAnsi" w:cstheme="minorHAnsi"/>
                <w:b/>
                <w:color w:val="000000"/>
                <w:sz w:val="20"/>
                <w:szCs w:val="20"/>
              </w:rPr>
              <w:t>or</w:t>
            </w:r>
            <w:r w:rsidR="00EC0520" w:rsidRPr="00702FB8">
              <w:rPr>
                <w:rFonts w:asciiTheme="minorHAnsi" w:eastAsia="Arial" w:hAnsiTheme="minorHAnsi" w:cstheme="minorHAnsi"/>
                <w:b/>
                <w:color w:val="000000"/>
                <w:sz w:val="20"/>
                <w:szCs w:val="20"/>
              </w:rPr>
              <w:t xml:space="preserve"> </w:t>
            </w:r>
            <w:r w:rsidR="00EC0520" w:rsidRPr="00702FB8">
              <w:rPr>
                <w:rFonts w:asciiTheme="minorHAnsi" w:hAnsiTheme="minorHAnsi" w:cstheme="minorHAnsi"/>
                <w:b/>
                <w:color w:val="000000"/>
                <w:sz w:val="20"/>
                <w:szCs w:val="20"/>
              </w:rPr>
              <w:t>voluntary</w:t>
            </w:r>
            <w:r w:rsidR="00EC0520" w:rsidRPr="00702FB8">
              <w:rPr>
                <w:rFonts w:asciiTheme="minorHAnsi" w:eastAsia="Arial" w:hAnsiTheme="minorHAnsi" w:cstheme="minorHAnsi"/>
                <w:b/>
                <w:color w:val="000000"/>
                <w:sz w:val="20"/>
                <w:szCs w:val="20"/>
              </w:rPr>
              <w:t xml:space="preserve"> </w:t>
            </w:r>
            <w:r w:rsidR="00EC0520" w:rsidRPr="00702FB8">
              <w:rPr>
                <w:rFonts w:asciiTheme="minorHAnsi" w:hAnsiTheme="minorHAnsi" w:cstheme="minorHAnsi"/>
                <w:b/>
                <w:color w:val="000000"/>
                <w:sz w:val="20"/>
                <w:szCs w:val="20"/>
              </w:rPr>
              <w:t>groups)</w:t>
            </w:r>
          </w:p>
          <w:p w:rsidR="00EC0520" w:rsidRPr="00702FB8" w:rsidRDefault="00A61E62">
            <w:pPr>
              <w:numPr>
                <w:ilvl w:val="0"/>
                <w:numId w:val="2"/>
              </w:numPr>
              <w:snapToGrid w:val="0"/>
              <w:jc w:val="both"/>
              <w:rPr>
                <w:rFonts w:asciiTheme="minorHAnsi" w:hAnsiTheme="minorHAnsi" w:cstheme="minorHAnsi"/>
                <w:b/>
                <w:color w:val="000000"/>
                <w:sz w:val="20"/>
                <w:szCs w:val="20"/>
              </w:rPr>
            </w:pPr>
            <w:r>
              <w:rPr>
                <w:rFonts w:asciiTheme="minorHAnsi" w:hAnsiTheme="minorHAnsi" w:cstheme="minorHAnsi"/>
                <w:b/>
                <w:color w:val="000000"/>
                <w:sz w:val="20"/>
                <w:szCs w:val="20"/>
              </w:rPr>
              <w:t>W</w:t>
            </w:r>
            <w:r w:rsidR="00EC0520" w:rsidRPr="00702FB8">
              <w:rPr>
                <w:rFonts w:asciiTheme="minorHAnsi" w:hAnsiTheme="minorHAnsi" w:cstheme="minorHAnsi"/>
                <w:b/>
                <w:color w:val="000000"/>
                <w:sz w:val="20"/>
                <w:szCs w:val="20"/>
              </w:rPr>
              <w:t>hat</w:t>
            </w:r>
            <w:r w:rsidR="00EC0520" w:rsidRPr="00702FB8">
              <w:rPr>
                <w:rFonts w:asciiTheme="minorHAnsi" w:eastAsia="Arial" w:hAnsiTheme="minorHAnsi" w:cstheme="minorHAnsi"/>
                <w:b/>
                <w:color w:val="000000"/>
                <w:sz w:val="20"/>
                <w:szCs w:val="20"/>
              </w:rPr>
              <w:t xml:space="preserve"> </w:t>
            </w:r>
            <w:r w:rsidR="00EC0520" w:rsidRPr="00702FB8">
              <w:rPr>
                <w:rFonts w:asciiTheme="minorHAnsi" w:hAnsiTheme="minorHAnsi" w:cstheme="minorHAnsi"/>
                <w:b/>
                <w:color w:val="000000"/>
                <w:sz w:val="20"/>
                <w:szCs w:val="20"/>
              </w:rPr>
              <w:t>do</w:t>
            </w:r>
            <w:r w:rsidR="00EC0520" w:rsidRPr="00702FB8">
              <w:rPr>
                <w:rFonts w:asciiTheme="minorHAnsi" w:eastAsia="Arial" w:hAnsiTheme="minorHAnsi" w:cstheme="minorHAnsi"/>
                <w:b/>
                <w:color w:val="000000"/>
                <w:sz w:val="20"/>
                <w:szCs w:val="20"/>
              </w:rPr>
              <w:t xml:space="preserve"> </w:t>
            </w:r>
            <w:r w:rsidR="00EC0520" w:rsidRPr="00702FB8">
              <w:rPr>
                <w:rFonts w:asciiTheme="minorHAnsi" w:hAnsiTheme="minorHAnsi" w:cstheme="minorHAnsi"/>
                <w:b/>
                <w:color w:val="000000"/>
                <w:sz w:val="20"/>
                <w:szCs w:val="20"/>
              </w:rPr>
              <w:t>you</w:t>
            </w:r>
            <w:r w:rsidR="00EC0520" w:rsidRPr="00702FB8">
              <w:rPr>
                <w:rFonts w:asciiTheme="minorHAnsi" w:eastAsia="Arial" w:hAnsiTheme="minorHAnsi" w:cstheme="minorHAnsi"/>
                <w:b/>
                <w:color w:val="000000"/>
                <w:sz w:val="20"/>
                <w:szCs w:val="20"/>
              </w:rPr>
              <w:t xml:space="preserve"> </w:t>
            </w:r>
            <w:r w:rsidR="00EC0520" w:rsidRPr="00702FB8">
              <w:rPr>
                <w:rFonts w:asciiTheme="minorHAnsi" w:hAnsiTheme="minorHAnsi" w:cstheme="minorHAnsi"/>
                <w:b/>
                <w:color w:val="000000"/>
                <w:sz w:val="20"/>
                <w:szCs w:val="20"/>
              </w:rPr>
              <w:t>expect</w:t>
            </w:r>
            <w:r w:rsidR="00EC0520" w:rsidRPr="00702FB8">
              <w:rPr>
                <w:rFonts w:asciiTheme="minorHAnsi" w:eastAsia="Arial" w:hAnsiTheme="minorHAnsi" w:cstheme="minorHAnsi"/>
                <w:b/>
                <w:color w:val="000000"/>
                <w:sz w:val="20"/>
                <w:szCs w:val="20"/>
              </w:rPr>
              <w:t xml:space="preserve"> </w:t>
            </w:r>
            <w:r w:rsidR="00EC0520" w:rsidRPr="00702FB8">
              <w:rPr>
                <w:rFonts w:asciiTheme="minorHAnsi" w:hAnsiTheme="minorHAnsi" w:cstheme="minorHAnsi"/>
                <w:b/>
                <w:color w:val="000000"/>
                <w:sz w:val="20"/>
                <w:szCs w:val="20"/>
              </w:rPr>
              <w:t>to</w:t>
            </w:r>
            <w:r w:rsidR="00EC0520" w:rsidRPr="00702FB8">
              <w:rPr>
                <w:rFonts w:asciiTheme="minorHAnsi" w:eastAsia="Arial" w:hAnsiTheme="minorHAnsi" w:cstheme="minorHAnsi"/>
                <w:b/>
                <w:color w:val="000000"/>
                <w:sz w:val="20"/>
                <w:szCs w:val="20"/>
              </w:rPr>
              <w:t xml:space="preserve"> </w:t>
            </w:r>
            <w:r w:rsidR="00EC0520" w:rsidRPr="00702FB8">
              <w:rPr>
                <w:rFonts w:asciiTheme="minorHAnsi" w:hAnsiTheme="minorHAnsi" w:cstheme="minorHAnsi"/>
                <w:b/>
                <w:color w:val="000000"/>
                <w:sz w:val="20"/>
                <w:szCs w:val="20"/>
              </w:rPr>
              <w:t>learn</w:t>
            </w:r>
            <w:r w:rsidR="00EC0520" w:rsidRPr="00702FB8">
              <w:rPr>
                <w:rFonts w:asciiTheme="minorHAnsi" w:eastAsia="Arial" w:hAnsiTheme="minorHAnsi" w:cstheme="minorHAnsi"/>
                <w:b/>
                <w:color w:val="000000"/>
                <w:sz w:val="20"/>
                <w:szCs w:val="20"/>
              </w:rPr>
              <w:t xml:space="preserve"> </w:t>
            </w:r>
            <w:r w:rsidR="00EC0520" w:rsidRPr="00702FB8">
              <w:rPr>
                <w:rFonts w:asciiTheme="minorHAnsi" w:hAnsiTheme="minorHAnsi" w:cstheme="minorHAnsi"/>
                <w:b/>
                <w:color w:val="000000"/>
                <w:sz w:val="20"/>
                <w:szCs w:val="20"/>
              </w:rPr>
              <w:t>from</w:t>
            </w:r>
            <w:r w:rsidR="00EC0520" w:rsidRPr="00702FB8">
              <w:rPr>
                <w:rFonts w:asciiTheme="minorHAnsi" w:eastAsia="Arial" w:hAnsiTheme="minorHAnsi" w:cstheme="minorHAnsi"/>
                <w:b/>
                <w:color w:val="000000"/>
                <w:sz w:val="20"/>
                <w:szCs w:val="20"/>
              </w:rPr>
              <w:t xml:space="preserve"> </w:t>
            </w:r>
            <w:r w:rsidR="00EC0520" w:rsidRPr="00702FB8">
              <w:rPr>
                <w:rFonts w:asciiTheme="minorHAnsi" w:hAnsiTheme="minorHAnsi" w:cstheme="minorHAnsi"/>
                <w:b/>
                <w:color w:val="000000"/>
                <w:sz w:val="20"/>
                <w:szCs w:val="20"/>
              </w:rPr>
              <w:t>the</w:t>
            </w:r>
            <w:r w:rsidR="00EC0520" w:rsidRPr="00702FB8">
              <w:rPr>
                <w:rFonts w:asciiTheme="minorHAnsi" w:eastAsia="Arial" w:hAnsiTheme="minorHAnsi" w:cstheme="minorHAnsi"/>
                <w:b/>
                <w:color w:val="000000"/>
                <w:sz w:val="20"/>
                <w:szCs w:val="20"/>
              </w:rPr>
              <w:t xml:space="preserve"> </w:t>
            </w:r>
            <w:r w:rsidR="00EC0520" w:rsidRPr="00702FB8">
              <w:rPr>
                <w:rFonts w:asciiTheme="minorHAnsi" w:hAnsiTheme="minorHAnsi" w:cstheme="minorHAnsi"/>
                <w:b/>
                <w:color w:val="000000"/>
                <w:sz w:val="20"/>
                <w:szCs w:val="20"/>
              </w:rPr>
              <w:t>project?</w:t>
            </w:r>
          </w:p>
        </w:tc>
      </w:tr>
      <w:tr w:rsidR="00EC0520" w:rsidRPr="00702FB8">
        <w:trPr>
          <w:trHeight w:val="99"/>
        </w:trPr>
        <w:tc>
          <w:tcPr>
            <w:tcW w:w="9861" w:type="dxa"/>
            <w:tcBorders>
              <w:top w:val="single" w:sz="4" w:space="0" w:color="000000"/>
              <w:left w:val="single" w:sz="4" w:space="0" w:color="000000"/>
              <w:bottom w:val="single" w:sz="4" w:space="0" w:color="000000"/>
              <w:right w:val="single" w:sz="4" w:space="0" w:color="000000"/>
            </w:tcBorders>
            <w:shd w:val="clear" w:color="auto" w:fill="auto"/>
          </w:tcPr>
          <w:p w:rsidR="00EC0520" w:rsidRPr="00702FB8" w:rsidRDefault="00EC0520">
            <w:pPr>
              <w:snapToGrid w:val="0"/>
              <w:jc w:val="both"/>
              <w:rPr>
                <w:rFonts w:asciiTheme="minorHAnsi" w:hAnsiTheme="minorHAnsi" w:cstheme="minorHAnsi"/>
                <w:bCs/>
                <w:color w:val="000000"/>
                <w:sz w:val="20"/>
                <w:szCs w:val="20"/>
              </w:rPr>
            </w:pPr>
          </w:p>
          <w:p w:rsidR="00EC0520" w:rsidRPr="00702FB8" w:rsidRDefault="00EC0520">
            <w:pPr>
              <w:snapToGrid w:val="0"/>
              <w:jc w:val="both"/>
              <w:rPr>
                <w:rFonts w:asciiTheme="minorHAnsi" w:hAnsiTheme="minorHAnsi" w:cstheme="minorHAnsi"/>
                <w:bCs/>
                <w:color w:val="000000"/>
                <w:sz w:val="20"/>
                <w:szCs w:val="20"/>
              </w:rPr>
            </w:pPr>
          </w:p>
          <w:p w:rsidR="00EC0520" w:rsidRPr="00702FB8" w:rsidRDefault="00EC0520">
            <w:pPr>
              <w:snapToGrid w:val="0"/>
              <w:jc w:val="both"/>
              <w:rPr>
                <w:rFonts w:asciiTheme="minorHAnsi" w:hAnsiTheme="minorHAnsi" w:cstheme="minorHAnsi"/>
                <w:bCs/>
                <w:color w:val="000000"/>
                <w:sz w:val="20"/>
                <w:szCs w:val="20"/>
              </w:rPr>
            </w:pPr>
          </w:p>
          <w:p w:rsidR="00EC0520" w:rsidRPr="00702FB8" w:rsidRDefault="00EC0520">
            <w:pPr>
              <w:snapToGrid w:val="0"/>
              <w:jc w:val="both"/>
              <w:rPr>
                <w:rFonts w:asciiTheme="minorHAnsi" w:hAnsiTheme="minorHAnsi" w:cstheme="minorHAnsi"/>
                <w:bCs/>
                <w:color w:val="000000"/>
                <w:sz w:val="20"/>
                <w:szCs w:val="20"/>
              </w:rPr>
            </w:pPr>
          </w:p>
        </w:tc>
      </w:tr>
      <w:tr w:rsidR="00EC0520" w:rsidRPr="00702FB8">
        <w:trPr>
          <w:trHeight w:val="99"/>
        </w:trPr>
        <w:tc>
          <w:tcPr>
            <w:tcW w:w="9861" w:type="dxa"/>
            <w:tcBorders>
              <w:top w:val="single" w:sz="4" w:space="0" w:color="000000"/>
              <w:left w:val="single" w:sz="4" w:space="0" w:color="000000"/>
              <w:bottom w:val="single" w:sz="4" w:space="0" w:color="000000"/>
              <w:right w:val="single" w:sz="4" w:space="0" w:color="000000"/>
            </w:tcBorders>
            <w:shd w:val="clear" w:color="auto" w:fill="C6D9F1"/>
          </w:tcPr>
          <w:p w:rsidR="00EC0520" w:rsidRPr="00702FB8" w:rsidRDefault="00EC0520">
            <w:pPr>
              <w:snapToGrid w:val="0"/>
              <w:ind w:left="284"/>
              <w:jc w:val="both"/>
              <w:rPr>
                <w:rFonts w:asciiTheme="minorHAnsi" w:eastAsia="Arial" w:hAnsiTheme="minorHAnsi" w:cstheme="minorHAnsi"/>
                <w:b/>
                <w:color w:val="000000"/>
                <w:sz w:val="20"/>
                <w:szCs w:val="20"/>
              </w:rPr>
            </w:pPr>
            <w:r w:rsidRPr="00702FB8">
              <w:rPr>
                <w:rFonts w:asciiTheme="minorHAnsi" w:hAnsiTheme="minorHAnsi" w:cstheme="minorHAnsi"/>
                <w:b/>
                <w:color w:val="000000"/>
                <w:sz w:val="20"/>
                <w:szCs w:val="20"/>
              </w:rPr>
              <w:t>What</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do</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you</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hope</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to</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gain</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from</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the</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experience</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of</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joining</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the</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programme</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of</w:t>
            </w:r>
            <w:r w:rsidRPr="00702FB8">
              <w:rPr>
                <w:rFonts w:asciiTheme="minorHAnsi" w:eastAsia="Arial" w:hAnsiTheme="minorHAnsi" w:cstheme="minorHAnsi"/>
                <w:b/>
                <w:color w:val="000000"/>
                <w:sz w:val="20"/>
                <w:szCs w:val="20"/>
              </w:rPr>
              <w:t xml:space="preserve"> </w:t>
            </w:r>
            <w:r w:rsidR="00A61E62">
              <w:rPr>
                <w:rFonts w:asciiTheme="minorHAnsi" w:hAnsiTheme="minorHAnsi" w:cstheme="minorHAnsi"/>
                <w:b/>
                <w:color w:val="000000"/>
                <w:sz w:val="20"/>
                <w:szCs w:val="20"/>
              </w:rPr>
              <w:t>SCI-mid</w:t>
            </w:r>
            <w:r w:rsidRPr="00702FB8">
              <w:rPr>
                <w:rFonts w:asciiTheme="minorHAnsi" w:hAnsiTheme="minorHAnsi" w:cstheme="minorHAnsi"/>
                <w:b/>
                <w:color w:val="000000"/>
                <w:sz w:val="20"/>
                <w:szCs w:val="20"/>
              </w:rPr>
              <w:t>-term-volunteering</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(preparation</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project</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mentoring</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evaluation)?</w:t>
            </w:r>
            <w:r w:rsidRPr="00702FB8">
              <w:rPr>
                <w:rFonts w:asciiTheme="minorHAnsi" w:eastAsia="Arial" w:hAnsiTheme="minorHAnsi" w:cstheme="minorHAnsi"/>
                <w:b/>
                <w:color w:val="000000"/>
                <w:sz w:val="20"/>
                <w:szCs w:val="20"/>
              </w:rPr>
              <w:t xml:space="preserve"> </w:t>
            </w:r>
          </w:p>
        </w:tc>
      </w:tr>
      <w:tr w:rsidR="00EC0520" w:rsidRPr="00702FB8">
        <w:trPr>
          <w:trHeight w:val="99"/>
        </w:trPr>
        <w:tc>
          <w:tcPr>
            <w:tcW w:w="9861" w:type="dxa"/>
            <w:tcBorders>
              <w:top w:val="single" w:sz="4" w:space="0" w:color="000000"/>
              <w:left w:val="single" w:sz="4" w:space="0" w:color="000000"/>
              <w:bottom w:val="single" w:sz="4" w:space="0" w:color="000000"/>
              <w:right w:val="single" w:sz="4" w:space="0" w:color="000000"/>
            </w:tcBorders>
            <w:shd w:val="clear" w:color="auto" w:fill="auto"/>
          </w:tcPr>
          <w:p w:rsidR="00EC0520" w:rsidRPr="00702FB8" w:rsidRDefault="00EC0520">
            <w:pPr>
              <w:snapToGrid w:val="0"/>
              <w:jc w:val="both"/>
              <w:rPr>
                <w:rFonts w:asciiTheme="minorHAnsi" w:hAnsiTheme="minorHAnsi" w:cstheme="minorHAnsi"/>
                <w:bCs/>
                <w:color w:val="000000"/>
                <w:sz w:val="20"/>
                <w:szCs w:val="20"/>
              </w:rPr>
            </w:pPr>
          </w:p>
          <w:p w:rsidR="00EC0520" w:rsidRPr="00702FB8" w:rsidRDefault="00EC0520">
            <w:pPr>
              <w:snapToGrid w:val="0"/>
              <w:jc w:val="both"/>
              <w:rPr>
                <w:rFonts w:asciiTheme="minorHAnsi" w:hAnsiTheme="minorHAnsi" w:cstheme="minorHAnsi"/>
                <w:bCs/>
                <w:color w:val="000000"/>
                <w:sz w:val="20"/>
                <w:szCs w:val="20"/>
              </w:rPr>
            </w:pPr>
          </w:p>
          <w:p w:rsidR="00EC0520" w:rsidRPr="00702FB8" w:rsidRDefault="00EC0520">
            <w:pPr>
              <w:snapToGrid w:val="0"/>
              <w:jc w:val="both"/>
              <w:rPr>
                <w:rFonts w:asciiTheme="minorHAnsi" w:hAnsiTheme="minorHAnsi" w:cstheme="minorHAnsi"/>
                <w:bCs/>
                <w:color w:val="000000"/>
                <w:sz w:val="20"/>
                <w:szCs w:val="20"/>
              </w:rPr>
            </w:pPr>
          </w:p>
          <w:p w:rsidR="00EC0520" w:rsidRPr="00702FB8" w:rsidRDefault="00EC0520">
            <w:pPr>
              <w:snapToGrid w:val="0"/>
              <w:jc w:val="both"/>
              <w:rPr>
                <w:rFonts w:asciiTheme="minorHAnsi" w:hAnsiTheme="minorHAnsi" w:cstheme="minorHAnsi"/>
                <w:bCs/>
                <w:color w:val="000000"/>
                <w:sz w:val="20"/>
                <w:szCs w:val="20"/>
              </w:rPr>
            </w:pPr>
          </w:p>
          <w:p w:rsidR="00C143FB" w:rsidRPr="00702FB8" w:rsidRDefault="00C143FB">
            <w:pPr>
              <w:snapToGrid w:val="0"/>
              <w:jc w:val="both"/>
              <w:rPr>
                <w:rFonts w:asciiTheme="minorHAnsi" w:hAnsiTheme="minorHAnsi" w:cstheme="minorHAnsi"/>
                <w:bCs/>
                <w:color w:val="000000"/>
                <w:sz w:val="20"/>
                <w:szCs w:val="20"/>
              </w:rPr>
            </w:pPr>
          </w:p>
        </w:tc>
      </w:tr>
      <w:tr w:rsidR="00EC0520" w:rsidRPr="00702FB8">
        <w:trPr>
          <w:trHeight w:val="99"/>
        </w:trPr>
        <w:tc>
          <w:tcPr>
            <w:tcW w:w="9861" w:type="dxa"/>
            <w:tcBorders>
              <w:top w:val="single" w:sz="4" w:space="0" w:color="000000"/>
              <w:left w:val="single" w:sz="4" w:space="0" w:color="000000"/>
              <w:bottom w:val="single" w:sz="4" w:space="0" w:color="000000"/>
              <w:right w:val="single" w:sz="4" w:space="0" w:color="000000"/>
            </w:tcBorders>
            <w:shd w:val="clear" w:color="auto" w:fill="C6D9F1"/>
          </w:tcPr>
          <w:p w:rsidR="00EC0520" w:rsidRPr="00702FB8" w:rsidRDefault="00EC0520">
            <w:pPr>
              <w:snapToGrid w:val="0"/>
              <w:ind w:left="284"/>
              <w:jc w:val="both"/>
              <w:rPr>
                <w:rFonts w:asciiTheme="minorHAnsi" w:hAnsiTheme="minorHAnsi" w:cstheme="minorHAnsi"/>
                <w:b/>
                <w:color w:val="000000"/>
                <w:sz w:val="20"/>
                <w:szCs w:val="20"/>
              </w:rPr>
            </w:pPr>
            <w:r w:rsidRPr="00702FB8">
              <w:rPr>
                <w:rFonts w:asciiTheme="minorHAnsi" w:hAnsiTheme="minorHAnsi" w:cstheme="minorHAnsi"/>
                <w:b/>
                <w:color w:val="000000"/>
                <w:sz w:val="20"/>
                <w:szCs w:val="20"/>
              </w:rPr>
              <w:t>What</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contribution</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do</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you</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expect</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or</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hope</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to</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make</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on</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your</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return</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after</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the</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voluntary</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project?</w:t>
            </w:r>
          </w:p>
        </w:tc>
      </w:tr>
      <w:tr w:rsidR="00EC0520" w:rsidRPr="00702FB8">
        <w:trPr>
          <w:trHeight w:val="99"/>
        </w:trPr>
        <w:tc>
          <w:tcPr>
            <w:tcW w:w="9861" w:type="dxa"/>
            <w:tcBorders>
              <w:top w:val="single" w:sz="4" w:space="0" w:color="000000"/>
              <w:left w:val="single" w:sz="4" w:space="0" w:color="000000"/>
              <w:bottom w:val="single" w:sz="4" w:space="0" w:color="000000"/>
              <w:right w:val="single" w:sz="4" w:space="0" w:color="000000"/>
            </w:tcBorders>
            <w:shd w:val="clear" w:color="auto" w:fill="auto"/>
          </w:tcPr>
          <w:p w:rsidR="00EC0520" w:rsidRPr="00702FB8" w:rsidRDefault="00EC0520">
            <w:pPr>
              <w:snapToGrid w:val="0"/>
              <w:jc w:val="both"/>
              <w:rPr>
                <w:rFonts w:asciiTheme="minorHAnsi" w:hAnsiTheme="minorHAnsi" w:cstheme="minorHAnsi"/>
                <w:bCs/>
                <w:color w:val="000000"/>
                <w:sz w:val="20"/>
                <w:szCs w:val="20"/>
              </w:rPr>
            </w:pPr>
          </w:p>
          <w:p w:rsidR="00EC0520" w:rsidRPr="00702FB8" w:rsidRDefault="00EC0520">
            <w:pPr>
              <w:snapToGrid w:val="0"/>
              <w:jc w:val="both"/>
              <w:rPr>
                <w:rFonts w:asciiTheme="minorHAnsi" w:hAnsiTheme="minorHAnsi" w:cstheme="minorHAnsi"/>
                <w:bCs/>
                <w:color w:val="000000"/>
                <w:sz w:val="20"/>
                <w:szCs w:val="20"/>
              </w:rPr>
            </w:pPr>
          </w:p>
          <w:p w:rsidR="00EC0520" w:rsidRPr="00702FB8" w:rsidRDefault="00EC0520">
            <w:pPr>
              <w:snapToGrid w:val="0"/>
              <w:jc w:val="both"/>
              <w:rPr>
                <w:rFonts w:asciiTheme="minorHAnsi" w:hAnsiTheme="minorHAnsi" w:cstheme="minorHAnsi"/>
                <w:bCs/>
                <w:color w:val="000000"/>
                <w:sz w:val="20"/>
                <w:szCs w:val="20"/>
              </w:rPr>
            </w:pPr>
          </w:p>
          <w:p w:rsidR="00EC0520" w:rsidRPr="00702FB8" w:rsidRDefault="00EC0520">
            <w:pPr>
              <w:snapToGrid w:val="0"/>
              <w:jc w:val="both"/>
              <w:rPr>
                <w:rFonts w:asciiTheme="minorHAnsi" w:hAnsiTheme="minorHAnsi" w:cstheme="minorHAnsi"/>
                <w:bCs/>
                <w:color w:val="000000"/>
                <w:sz w:val="20"/>
                <w:szCs w:val="20"/>
              </w:rPr>
            </w:pPr>
          </w:p>
        </w:tc>
      </w:tr>
      <w:tr w:rsidR="00EC0520" w:rsidRPr="00702FB8">
        <w:trPr>
          <w:trHeight w:val="99"/>
        </w:trPr>
        <w:tc>
          <w:tcPr>
            <w:tcW w:w="9861" w:type="dxa"/>
            <w:tcBorders>
              <w:top w:val="single" w:sz="4" w:space="0" w:color="000000"/>
              <w:left w:val="single" w:sz="4" w:space="0" w:color="000000"/>
              <w:bottom w:val="single" w:sz="4" w:space="0" w:color="000000"/>
              <w:right w:val="single" w:sz="4" w:space="0" w:color="000000"/>
            </w:tcBorders>
            <w:shd w:val="clear" w:color="auto" w:fill="C6D9F1"/>
          </w:tcPr>
          <w:p w:rsidR="00EC0520" w:rsidRPr="00702FB8" w:rsidRDefault="00EC0520">
            <w:pPr>
              <w:snapToGrid w:val="0"/>
              <w:ind w:left="284"/>
              <w:jc w:val="both"/>
              <w:rPr>
                <w:rFonts w:asciiTheme="minorHAnsi" w:hAnsiTheme="minorHAnsi" w:cstheme="minorHAnsi"/>
                <w:b/>
                <w:color w:val="000000"/>
                <w:sz w:val="20"/>
                <w:szCs w:val="20"/>
              </w:rPr>
            </w:pPr>
            <w:r w:rsidRPr="00702FB8">
              <w:rPr>
                <w:rFonts w:asciiTheme="minorHAnsi" w:hAnsiTheme="minorHAnsi" w:cstheme="minorHAnsi"/>
                <w:b/>
                <w:color w:val="000000"/>
                <w:sz w:val="20"/>
                <w:szCs w:val="20"/>
              </w:rPr>
              <w:t>How</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do</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you</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like</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to</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spend</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your</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free</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time?</w:t>
            </w:r>
          </w:p>
        </w:tc>
      </w:tr>
      <w:tr w:rsidR="00EC0520" w:rsidRPr="00702FB8">
        <w:trPr>
          <w:trHeight w:val="99"/>
        </w:trPr>
        <w:tc>
          <w:tcPr>
            <w:tcW w:w="9861" w:type="dxa"/>
            <w:tcBorders>
              <w:top w:val="single" w:sz="4" w:space="0" w:color="000000"/>
              <w:left w:val="single" w:sz="4" w:space="0" w:color="000000"/>
              <w:bottom w:val="single" w:sz="4" w:space="0" w:color="000000"/>
              <w:right w:val="single" w:sz="4" w:space="0" w:color="000000"/>
            </w:tcBorders>
            <w:shd w:val="clear" w:color="auto" w:fill="auto"/>
          </w:tcPr>
          <w:p w:rsidR="00EC0520" w:rsidRPr="00702FB8" w:rsidRDefault="00EC0520">
            <w:pPr>
              <w:snapToGrid w:val="0"/>
              <w:jc w:val="both"/>
              <w:rPr>
                <w:rFonts w:asciiTheme="minorHAnsi" w:hAnsiTheme="minorHAnsi" w:cstheme="minorHAnsi"/>
                <w:bCs/>
                <w:color w:val="000000"/>
                <w:sz w:val="20"/>
                <w:szCs w:val="20"/>
              </w:rPr>
            </w:pPr>
          </w:p>
          <w:p w:rsidR="00EC0520" w:rsidRPr="00702FB8" w:rsidRDefault="00EC0520">
            <w:pPr>
              <w:snapToGrid w:val="0"/>
              <w:jc w:val="both"/>
              <w:rPr>
                <w:rFonts w:asciiTheme="minorHAnsi" w:hAnsiTheme="minorHAnsi" w:cstheme="minorHAnsi"/>
                <w:bCs/>
                <w:color w:val="000000"/>
                <w:sz w:val="20"/>
                <w:szCs w:val="20"/>
              </w:rPr>
            </w:pPr>
          </w:p>
          <w:p w:rsidR="00EC0520" w:rsidRPr="00702FB8" w:rsidRDefault="00EC0520">
            <w:pPr>
              <w:snapToGrid w:val="0"/>
              <w:jc w:val="both"/>
              <w:rPr>
                <w:rFonts w:asciiTheme="minorHAnsi" w:hAnsiTheme="minorHAnsi" w:cstheme="minorHAnsi"/>
                <w:bCs/>
                <w:color w:val="000000"/>
                <w:sz w:val="20"/>
                <w:szCs w:val="20"/>
              </w:rPr>
            </w:pPr>
          </w:p>
          <w:p w:rsidR="00EC0520" w:rsidRPr="00702FB8" w:rsidRDefault="00EC0520">
            <w:pPr>
              <w:snapToGrid w:val="0"/>
              <w:jc w:val="both"/>
              <w:rPr>
                <w:rFonts w:asciiTheme="minorHAnsi" w:hAnsiTheme="minorHAnsi" w:cstheme="minorHAnsi"/>
                <w:bCs/>
                <w:color w:val="000000"/>
                <w:sz w:val="20"/>
                <w:szCs w:val="20"/>
              </w:rPr>
            </w:pPr>
          </w:p>
        </w:tc>
      </w:tr>
    </w:tbl>
    <w:p w:rsidR="00EC0520" w:rsidRPr="00702FB8" w:rsidRDefault="00EC0520">
      <w:pPr>
        <w:rPr>
          <w:rFonts w:asciiTheme="minorHAnsi" w:hAnsiTheme="minorHAnsi" w:cstheme="minorHAnsi"/>
        </w:rPr>
      </w:pPr>
    </w:p>
    <w:tbl>
      <w:tblPr>
        <w:tblW w:w="0" w:type="auto"/>
        <w:tblInd w:w="108" w:type="dxa"/>
        <w:tblLayout w:type="fixed"/>
        <w:tblLook w:val="0000" w:firstRow="0" w:lastRow="0" w:firstColumn="0" w:lastColumn="0" w:noHBand="0" w:noVBand="0"/>
      </w:tblPr>
      <w:tblGrid>
        <w:gridCol w:w="2535"/>
        <w:gridCol w:w="811"/>
        <w:gridCol w:w="809"/>
        <w:gridCol w:w="810"/>
        <w:gridCol w:w="809"/>
        <w:gridCol w:w="809"/>
        <w:gridCol w:w="810"/>
        <w:gridCol w:w="809"/>
        <w:gridCol w:w="809"/>
        <w:gridCol w:w="850"/>
      </w:tblGrid>
      <w:tr w:rsidR="00EC0520" w:rsidRPr="00702FB8">
        <w:trPr>
          <w:trHeight w:val="117"/>
        </w:trPr>
        <w:tc>
          <w:tcPr>
            <w:tcW w:w="9861" w:type="dxa"/>
            <w:gridSpan w:val="10"/>
            <w:tcBorders>
              <w:top w:val="single" w:sz="4" w:space="0" w:color="000000"/>
              <w:left w:val="single" w:sz="4" w:space="0" w:color="000000"/>
              <w:bottom w:val="single" w:sz="4" w:space="0" w:color="000000"/>
              <w:right w:val="single" w:sz="4" w:space="0" w:color="000000"/>
            </w:tcBorders>
            <w:shd w:val="clear" w:color="auto" w:fill="8DB3E2"/>
          </w:tcPr>
          <w:p w:rsidR="00EC0520" w:rsidRPr="00702FB8" w:rsidRDefault="00EC0520">
            <w:pPr>
              <w:pStyle w:val="WW-Standard"/>
              <w:snapToGrid w:val="0"/>
              <w:rPr>
                <w:rFonts w:asciiTheme="minorHAnsi" w:hAnsiTheme="minorHAnsi" w:cstheme="minorHAnsi"/>
                <w:b/>
                <w:bCs/>
                <w:smallCaps/>
                <w:color w:val="000000"/>
                <w:lang w:val="en-GB"/>
              </w:rPr>
            </w:pPr>
            <w:r w:rsidRPr="00702FB8">
              <w:rPr>
                <w:rFonts w:asciiTheme="minorHAnsi" w:hAnsiTheme="minorHAnsi" w:cstheme="minorHAnsi"/>
                <w:b/>
                <w:bCs/>
                <w:smallCaps/>
                <w:color w:val="000000"/>
                <w:lang w:val="en-GB"/>
              </w:rPr>
              <w:t>IV. languages</w:t>
            </w:r>
          </w:p>
        </w:tc>
      </w:tr>
      <w:tr w:rsidR="00EC0520" w:rsidRPr="00702FB8">
        <w:tc>
          <w:tcPr>
            <w:tcW w:w="2535" w:type="dxa"/>
            <w:tcBorders>
              <w:top w:val="single" w:sz="4" w:space="0" w:color="000000"/>
              <w:left w:val="single" w:sz="4" w:space="0" w:color="000000"/>
              <w:bottom w:val="single" w:sz="4" w:space="0" w:color="000000"/>
            </w:tcBorders>
            <w:shd w:val="clear" w:color="auto" w:fill="C6D9F1"/>
          </w:tcPr>
          <w:p w:rsidR="00EC0520" w:rsidRPr="00702FB8" w:rsidRDefault="00A61E62">
            <w:pPr>
              <w:snapToGrid w:val="0"/>
              <w:jc w:val="both"/>
              <w:rPr>
                <w:rFonts w:asciiTheme="minorHAnsi" w:hAnsiTheme="minorHAnsi" w:cstheme="minorHAnsi"/>
                <w:b/>
                <w:color w:val="000000"/>
                <w:sz w:val="20"/>
                <w:szCs w:val="20"/>
              </w:rPr>
            </w:pPr>
            <w:r>
              <w:rPr>
                <w:rFonts w:asciiTheme="minorHAnsi" w:hAnsiTheme="minorHAnsi" w:cstheme="minorHAnsi"/>
                <w:b/>
                <w:color w:val="000000"/>
                <w:sz w:val="20"/>
                <w:szCs w:val="20"/>
              </w:rPr>
              <w:t>M</w:t>
            </w:r>
            <w:r w:rsidR="00EC0520" w:rsidRPr="00702FB8">
              <w:rPr>
                <w:rFonts w:asciiTheme="minorHAnsi" w:hAnsiTheme="minorHAnsi" w:cstheme="minorHAnsi"/>
                <w:b/>
                <w:color w:val="000000"/>
                <w:sz w:val="20"/>
                <w:szCs w:val="20"/>
              </w:rPr>
              <w:t>other</w:t>
            </w:r>
            <w:r w:rsidR="00EC0520" w:rsidRPr="00702FB8">
              <w:rPr>
                <w:rFonts w:asciiTheme="minorHAnsi" w:eastAsia="Arial" w:hAnsiTheme="minorHAnsi" w:cstheme="minorHAnsi"/>
                <w:b/>
                <w:color w:val="000000"/>
                <w:sz w:val="20"/>
                <w:szCs w:val="20"/>
              </w:rPr>
              <w:t xml:space="preserve"> </w:t>
            </w:r>
            <w:r w:rsidR="00EC0520" w:rsidRPr="00702FB8">
              <w:rPr>
                <w:rFonts w:asciiTheme="minorHAnsi" w:hAnsiTheme="minorHAnsi" w:cstheme="minorHAnsi"/>
                <w:b/>
                <w:color w:val="000000"/>
                <w:sz w:val="20"/>
                <w:szCs w:val="20"/>
              </w:rPr>
              <w:t>tongue</w:t>
            </w:r>
          </w:p>
        </w:tc>
        <w:tc>
          <w:tcPr>
            <w:tcW w:w="7326" w:type="dxa"/>
            <w:gridSpan w:val="9"/>
            <w:tcBorders>
              <w:top w:val="single" w:sz="4" w:space="0" w:color="000000"/>
              <w:bottom w:val="single" w:sz="4" w:space="0" w:color="000000"/>
              <w:right w:val="single" w:sz="4" w:space="0" w:color="000000"/>
            </w:tcBorders>
            <w:shd w:val="clear" w:color="auto" w:fill="FFFFFF"/>
          </w:tcPr>
          <w:p w:rsidR="00EC0520" w:rsidRPr="00702FB8" w:rsidRDefault="00EC0520">
            <w:pPr>
              <w:snapToGrid w:val="0"/>
              <w:jc w:val="both"/>
              <w:rPr>
                <w:rFonts w:asciiTheme="minorHAnsi" w:hAnsiTheme="minorHAnsi" w:cstheme="minorHAnsi"/>
                <w:bCs/>
                <w:color w:val="000000"/>
                <w:sz w:val="20"/>
                <w:szCs w:val="20"/>
              </w:rPr>
            </w:pPr>
          </w:p>
        </w:tc>
      </w:tr>
      <w:tr w:rsidR="00EC0520" w:rsidRPr="00702FB8">
        <w:trPr>
          <w:trHeight w:val="99"/>
        </w:trPr>
        <w:tc>
          <w:tcPr>
            <w:tcW w:w="2535" w:type="dxa"/>
            <w:tcBorders>
              <w:top w:val="single" w:sz="4" w:space="0" w:color="000000"/>
              <w:left w:val="single" w:sz="4" w:space="0" w:color="000000"/>
              <w:bottom w:val="single" w:sz="4" w:space="0" w:color="000000"/>
            </w:tcBorders>
            <w:shd w:val="clear" w:color="auto" w:fill="auto"/>
          </w:tcPr>
          <w:p w:rsidR="00EC0520" w:rsidRPr="00702FB8" w:rsidRDefault="00EC0520">
            <w:pPr>
              <w:snapToGrid w:val="0"/>
              <w:jc w:val="both"/>
              <w:rPr>
                <w:rFonts w:asciiTheme="minorHAnsi" w:hAnsiTheme="minorHAnsi" w:cstheme="minorHAnsi"/>
                <w:bCs/>
                <w:color w:val="000000"/>
                <w:sz w:val="20"/>
                <w:szCs w:val="20"/>
              </w:rPr>
            </w:pPr>
          </w:p>
        </w:tc>
        <w:tc>
          <w:tcPr>
            <w:tcW w:w="2430" w:type="dxa"/>
            <w:gridSpan w:val="3"/>
            <w:tcBorders>
              <w:top w:val="single" w:sz="4" w:space="0" w:color="000000"/>
              <w:left w:val="single" w:sz="4" w:space="0" w:color="000000"/>
              <w:bottom w:val="single" w:sz="4" w:space="0" w:color="000000"/>
            </w:tcBorders>
            <w:shd w:val="clear" w:color="auto" w:fill="C6D9F1"/>
          </w:tcPr>
          <w:p w:rsidR="00EC0520" w:rsidRPr="00702FB8" w:rsidRDefault="00EC0520">
            <w:pPr>
              <w:snapToGrid w:val="0"/>
              <w:jc w:val="both"/>
              <w:rPr>
                <w:rFonts w:asciiTheme="minorHAnsi" w:hAnsiTheme="minorHAnsi" w:cstheme="minorHAnsi"/>
                <w:b/>
                <w:color w:val="000000"/>
                <w:sz w:val="20"/>
                <w:szCs w:val="20"/>
              </w:rPr>
            </w:pPr>
            <w:r w:rsidRPr="00702FB8">
              <w:rPr>
                <w:rFonts w:asciiTheme="minorHAnsi" w:hAnsiTheme="minorHAnsi" w:cstheme="minorHAnsi"/>
                <w:b/>
                <w:color w:val="000000"/>
                <w:sz w:val="20"/>
                <w:szCs w:val="20"/>
              </w:rPr>
              <w:t>Speak</w:t>
            </w:r>
          </w:p>
        </w:tc>
        <w:tc>
          <w:tcPr>
            <w:tcW w:w="2428" w:type="dxa"/>
            <w:gridSpan w:val="3"/>
            <w:tcBorders>
              <w:top w:val="single" w:sz="4" w:space="0" w:color="000000"/>
              <w:left w:val="single" w:sz="4" w:space="0" w:color="000000"/>
              <w:bottom w:val="single" w:sz="4" w:space="0" w:color="000000"/>
            </w:tcBorders>
            <w:shd w:val="clear" w:color="auto" w:fill="C6D9F1"/>
          </w:tcPr>
          <w:p w:rsidR="00EC0520" w:rsidRPr="00702FB8" w:rsidRDefault="00EC0520">
            <w:pPr>
              <w:snapToGrid w:val="0"/>
              <w:jc w:val="both"/>
              <w:rPr>
                <w:rFonts w:asciiTheme="minorHAnsi" w:hAnsiTheme="minorHAnsi" w:cstheme="minorHAnsi"/>
                <w:b/>
                <w:color w:val="000000"/>
                <w:sz w:val="20"/>
                <w:szCs w:val="20"/>
              </w:rPr>
            </w:pPr>
            <w:r w:rsidRPr="00702FB8">
              <w:rPr>
                <w:rFonts w:asciiTheme="minorHAnsi" w:hAnsiTheme="minorHAnsi" w:cstheme="minorHAnsi"/>
                <w:b/>
                <w:color w:val="000000"/>
                <w:sz w:val="20"/>
                <w:szCs w:val="20"/>
              </w:rPr>
              <w:t>Write</w:t>
            </w:r>
          </w:p>
        </w:tc>
        <w:tc>
          <w:tcPr>
            <w:tcW w:w="2468" w:type="dxa"/>
            <w:gridSpan w:val="3"/>
            <w:tcBorders>
              <w:top w:val="single" w:sz="4" w:space="0" w:color="000000"/>
              <w:left w:val="single" w:sz="4" w:space="0" w:color="000000"/>
              <w:bottom w:val="single" w:sz="4" w:space="0" w:color="000000"/>
              <w:right w:val="single" w:sz="4" w:space="0" w:color="000000"/>
            </w:tcBorders>
            <w:shd w:val="clear" w:color="auto" w:fill="C6D9F1"/>
          </w:tcPr>
          <w:p w:rsidR="00EC0520" w:rsidRPr="00702FB8" w:rsidRDefault="00EC0520">
            <w:pPr>
              <w:snapToGrid w:val="0"/>
              <w:jc w:val="both"/>
              <w:rPr>
                <w:rFonts w:asciiTheme="minorHAnsi" w:hAnsiTheme="minorHAnsi" w:cstheme="minorHAnsi"/>
                <w:bCs/>
                <w:color w:val="000000"/>
                <w:sz w:val="20"/>
                <w:szCs w:val="20"/>
              </w:rPr>
            </w:pPr>
            <w:r w:rsidRPr="00702FB8">
              <w:rPr>
                <w:rFonts w:asciiTheme="minorHAnsi" w:hAnsiTheme="minorHAnsi" w:cstheme="minorHAnsi"/>
                <w:bCs/>
                <w:color w:val="000000"/>
                <w:sz w:val="20"/>
                <w:szCs w:val="20"/>
              </w:rPr>
              <w:t>Read</w:t>
            </w:r>
          </w:p>
        </w:tc>
      </w:tr>
      <w:tr w:rsidR="00EC0520" w:rsidRPr="00702FB8">
        <w:trPr>
          <w:trHeight w:val="99"/>
        </w:trPr>
        <w:tc>
          <w:tcPr>
            <w:tcW w:w="2535" w:type="dxa"/>
            <w:tcBorders>
              <w:top w:val="single" w:sz="4" w:space="0" w:color="000000"/>
              <w:left w:val="single" w:sz="4" w:space="0" w:color="000000"/>
              <w:bottom w:val="single" w:sz="4" w:space="0" w:color="000000"/>
            </w:tcBorders>
            <w:shd w:val="clear" w:color="auto" w:fill="auto"/>
          </w:tcPr>
          <w:p w:rsidR="00EC0520" w:rsidRPr="00702FB8" w:rsidRDefault="00EC0520">
            <w:pPr>
              <w:snapToGrid w:val="0"/>
              <w:jc w:val="both"/>
              <w:rPr>
                <w:rFonts w:asciiTheme="minorHAnsi" w:hAnsiTheme="minorHAnsi" w:cstheme="minorHAnsi"/>
                <w:bCs/>
                <w:color w:val="000000"/>
                <w:sz w:val="20"/>
                <w:szCs w:val="20"/>
              </w:rPr>
            </w:pPr>
          </w:p>
        </w:tc>
        <w:tc>
          <w:tcPr>
            <w:tcW w:w="811" w:type="dxa"/>
            <w:tcBorders>
              <w:top w:val="single" w:sz="4" w:space="0" w:color="000000"/>
              <w:left w:val="single" w:sz="4" w:space="0" w:color="000000"/>
              <w:bottom w:val="single" w:sz="4" w:space="0" w:color="000000"/>
            </w:tcBorders>
            <w:shd w:val="clear" w:color="auto" w:fill="C6D9F1"/>
          </w:tcPr>
          <w:p w:rsidR="00EC0520" w:rsidRPr="00702FB8" w:rsidRDefault="00EC0520">
            <w:pPr>
              <w:snapToGrid w:val="0"/>
              <w:jc w:val="both"/>
              <w:rPr>
                <w:rFonts w:asciiTheme="minorHAnsi" w:hAnsiTheme="minorHAnsi" w:cstheme="minorHAnsi"/>
                <w:bCs/>
                <w:color w:val="000000"/>
                <w:sz w:val="20"/>
                <w:szCs w:val="20"/>
              </w:rPr>
            </w:pPr>
            <w:r w:rsidRPr="00702FB8">
              <w:rPr>
                <w:rFonts w:asciiTheme="minorHAnsi" w:hAnsiTheme="minorHAnsi" w:cstheme="minorHAnsi"/>
                <w:bCs/>
                <w:color w:val="000000"/>
                <w:sz w:val="20"/>
                <w:szCs w:val="20"/>
              </w:rPr>
              <w:t>good</w:t>
            </w:r>
          </w:p>
        </w:tc>
        <w:tc>
          <w:tcPr>
            <w:tcW w:w="809" w:type="dxa"/>
            <w:tcBorders>
              <w:top w:val="single" w:sz="4" w:space="0" w:color="000000"/>
              <w:left w:val="single" w:sz="4" w:space="0" w:color="000000"/>
              <w:bottom w:val="single" w:sz="4" w:space="0" w:color="000000"/>
            </w:tcBorders>
            <w:shd w:val="clear" w:color="auto" w:fill="C6D9F1"/>
          </w:tcPr>
          <w:p w:rsidR="00EC0520" w:rsidRPr="00702FB8" w:rsidRDefault="00EC0520">
            <w:pPr>
              <w:snapToGrid w:val="0"/>
              <w:jc w:val="both"/>
              <w:rPr>
                <w:rFonts w:asciiTheme="minorHAnsi" w:hAnsiTheme="minorHAnsi" w:cstheme="minorHAnsi"/>
                <w:bCs/>
                <w:color w:val="000000"/>
                <w:sz w:val="20"/>
                <w:szCs w:val="20"/>
              </w:rPr>
            </w:pPr>
            <w:r w:rsidRPr="00702FB8">
              <w:rPr>
                <w:rFonts w:asciiTheme="minorHAnsi" w:hAnsiTheme="minorHAnsi" w:cstheme="minorHAnsi"/>
                <w:bCs/>
                <w:color w:val="000000"/>
                <w:sz w:val="20"/>
                <w:szCs w:val="20"/>
              </w:rPr>
              <w:t>fair</w:t>
            </w:r>
          </w:p>
        </w:tc>
        <w:tc>
          <w:tcPr>
            <w:tcW w:w="810" w:type="dxa"/>
            <w:tcBorders>
              <w:top w:val="single" w:sz="4" w:space="0" w:color="000000"/>
              <w:left w:val="single" w:sz="4" w:space="0" w:color="000000"/>
              <w:bottom w:val="single" w:sz="4" w:space="0" w:color="000000"/>
            </w:tcBorders>
            <w:shd w:val="clear" w:color="auto" w:fill="C6D9F1"/>
          </w:tcPr>
          <w:p w:rsidR="00EC0520" w:rsidRPr="00702FB8" w:rsidRDefault="00EC0520">
            <w:pPr>
              <w:snapToGrid w:val="0"/>
              <w:jc w:val="both"/>
              <w:rPr>
                <w:rFonts w:asciiTheme="minorHAnsi" w:hAnsiTheme="minorHAnsi" w:cstheme="minorHAnsi"/>
                <w:bCs/>
                <w:color w:val="000000"/>
                <w:sz w:val="20"/>
                <w:szCs w:val="20"/>
              </w:rPr>
            </w:pPr>
            <w:r w:rsidRPr="00702FB8">
              <w:rPr>
                <w:rFonts w:asciiTheme="minorHAnsi" w:hAnsiTheme="minorHAnsi" w:cstheme="minorHAnsi"/>
                <w:bCs/>
                <w:color w:val="000000"/>
                <w:sz w:val="20"/>
                <w:szCs w:val="20"/>
              </w:rPr>
              <w:t>slight</w:t>
            </w:r>
          </w:p>
        </w:tc>
        <w:tc>
          <w:tcPr>
            <w:tcW w:w="809" w:type="dxa"/>
            <w:tcBorders>
              <w:top w:val="single" w:sz="4" w:space="0" w:color="000000"/>
              <w:left w:val="single" w:sz="4" w:space="0" w:color="000000"/>
              <w:bottom w:val="single" w:sz="4" w:space="0" w:color="000000"/>
            </w:tcBorders>
            <w:shd w:val="clear" w:color="auto" w:fill="C6D9F1"/>
          </w:tcPr>
          <w:p w:rsidR="00EC0520" w:rsidRPr="00702FB8" w:rsidRDefault="00EC0520">
            <w:pPr>
              <w:snapToGrid w:val="0"/>
              <w:jc w:val="both"/>
              <w:rPr>
                <w:rFonts w:asciiTheme="minorHAnsi" w:hAnsiTheme="minorHAnsi" w:cstheme="minorHAnsi"/>
                <w:bCs/>
                <w:color w:val="000000"/>
                <w:sz w:val="20"/>
                <w:szCs w:val="20"/>
              </w:rPr>
            </w:pPr>
            <w:r w:rsidRPr="00702FB8">
              <w:rPr>
                <w:rFonts w:asciiTheme="minorHAnsi" w:hAnsiTheme="minorHAnsi" w:cstheme="minorHAnsi"/>
                <w:bCs/>
                <w:color w:val="000000"/>
                <w:sz w:val="20"/>
                <w:szCs w:val="20"/>
              </w:rPr>
              <w:t>good</w:t>
            </w:r>
          </w:p>
        </w:tc>
        <w:tc>
          <w:tcPr>
            <w:tcW w:w="809" w:type="dxa"/>
            <w:tcBorders>
              <w:top w:val="single" w:sz="4" w:space="0" w:color="000000"/>
              <w:left w:val="single" w:sz="4" w:space="0" w:color="000000"/>
              <w:bottom w:val="single" w:sz="4" w:space="0" w:color="000000"/>
            </w:tcBorders>
            <w:shd w:val="clear" w:color="auto" w:fill="C6D9F1"/>
          </w:tcPr>
          <w:p w:rsidR="00EC0520" w:rsidRPr="00702FB8" w:rsidRDefault="00EC0520">
            <w:pPr>
              <w:snapToGrid w:val="0"/>
              <w:jc w:val="both"/>
              <w:rPr>
                <w:rFonts w:asciiTheme="minorHAnsi" w:hAnsiTheme="minorHAnsi" w:cstheme="minorHAnsi"/>
                <w:bCs/>
                <w:color w:val="000000"/>
                <w:sz w:val="20"/>
                <w:szCs w:val="20"/>
              </w:rPr>
            </w:pPr>
            <w:r w:rsidRPr="00702FB8">
              <w:rPr>
                <w:rFonts w:asciiTheme="minorHAnsi" w:hAnsiTheme="minorHAnsi" w:cstheme="minorHAnsi"/>
                <w:bCs/>
                <w:color w:val="000000"/>
                <w:sz w:val="20"/>
                <w:szCs w:val="20"/>
              </w:rPr>
              <w:t>fair</w:t>
            </w:r>
          </w:p>
        </w:tc>
        <w:tc>
          <w:tcPr>
            <w:tcW w:w="810" w:type="dxa"/>
            <w:tcBorders>
              <w:top w:val="single" w:sz="4" w:space="0" w:color="000000"/>
              <w:left w:val="single" w:sz="4" w:space="0" w:color="000000"/>
              <w:bottom w:val="single" w:sz="4" w:space="0" w:color="000000"/>
            </w:tcBorders>
            <w:shd w:val="clear" w:color="auto" w:fill="C6D9F1"/>
          </w:tcPr>
          <w:p w:rsidR="00EC0520" w:rsidRPr="00702FB8" w:rsidRDefault="00EC0520">
            <w:pPr>
              <w:snapToGrid w:val="0"/>
              <w:jc w:val="both"/>
              <w:rPr>
                <w:rFonts w:asciiTheme="minorHAnsi" w:hAnsiTheme="minorHAnsi" w:cstheme="minorHAnsi"/>
                <w:bCs/>
                <w:color w:val="000000"/>
                <w:sz w:val="20"/>
                <w:szCs w:val="20"/>
              </w:rPr>
            </w:pPr>
            <w:r w:rsidRPr="00702FB8">
              <w:rPr>
                <w:rFonts w:asciiTheme="minorHAnsi" w:hAnsiTheme="minorHAnsi" w:cstheme="minorHAnsi"/>
                <w:bCs/>
                <w:color w:val="000000"/>
                <w:sz w:val="20"/>
                <w:szCs w:val="20"/>
              </w:rPr>
              <w:t>slight</w:t>
            </w:r>
          </w:p>
        </w:tc>
        <w:tc>
          <w:tcPr>
            <w:tcW w:w="809" w:type="dxa"/>
            <w:tcBorders>
              <w:top w:val="single" w:sz="4" w:space="0" w:color="000000"/>
              <w:left w:val="single" w:sz="4" w:space="0" w:color="000000"/>
              <w:bottom w:val="single" w:sz="4" w:space="0" w:color="000000"/>
            </w:tcBorders>
            <w:shd w:val="clear" w:color="auto" w:fill="C6D9F1"/>
          </w:tcPr>
          <w:p w:rsidR="00EC0520" w:rsidRPr="00702FB8" w:rsidRDefault="00EC0520">
            <w:pPr>
              <w:snapToGrid w:val="0"/>
              <w:jc w:val="both"/>
              <w:rPr>
                <w:rFonts w:asciiTheme="minorHAnsi" w:hAnsiTheme="minorHAnsi" w:cstheme="minorHAnsi"/>
                <w:bCs/>
                <w:color w:val="000000"/>
                <w:sz w:val="20"/>
                <w:szCs w:val="20"/>
              </w:rPr>
            </w:pPr>
            <w:r w:rsidRPr="00702FB8">
              <w:rPr>
                <w:rFonts w:asciiTheme="minorHAnsi" w:hAnsiTheme="minorHAnsi" w:cstheme="minorHAnsi"/>
                <w:bCs/>
                <w:color w:val="000000"/>
                <w:sz w:val="20"/>
                <w:szCs w:val="20"/>
              </w:rPr>
              <w:t>good</w:t>
            </w:r>
          </w:p>
        </w:tc>
        <w:tc>
          <w:tcPr>
            <w:tcW w:w="809" w:type="dxa"/>
            <w:tcBorders>
              <w:top w:val="single" w:sz="4" w:space="0" w:color="000000"/>
              <w:left w:val="single" w:sz="4" w:space="0" w:color="000000"/>
              <w:bottom w:val="single" w:sz="4" w:space="0" w:color="000000"/>
            </w:tcBorders>
            <w:shd w:val="clear" w:color="auto" w:fill="C6D9F1"/>
          </w:tcPr>
          <w:p w:rsidR="00EC0520" w:rsidRPr="00702FB8" w:rsidRDefault="00EC0520">
            <w:pPr>
              <w:snapToGrid w:val="0"/>
              <w:jc w:val="both"/>
              <w:rPr>
                <w:rFonts w:asciiTheme="minorHAnsi" w:hAnsiTheme="minorHAnsi" w:cstheme="minorHAnsi"/>
                <w:bCs/>
                <w:color w:val="000000"/>
                <w:sz w:val="20"/>
                <w:szCs w:val="20"/>
              </w:rPr>
            </w:pPr>
            <w:r w:rsidRPr="00702FB8">
              <w:rPr>
                <w:rFonts w:asciiTheme="minorHAnsi" w:hAnsiTheme="minorHAnsi" w:cstheme="minorHAnsi"/>
                <w:bCs/>
                <w:color w:val="000000"/>
                <w:sz w:val="20"/>
                <w:szCs w:val="20"/>
              </w:rPr>
              <w:t>fair</w:t>
            </w:r>
          </w:p>
        </w:tc>
        <w:tc>
          <w:tcPr>
            <w:tcW w:w="850" w:type="dxa"/>
            <w:tcBorders>
              <w:top w:val="single" w:sz="4" w:space="0" w:color="000000"/>
              <w:left w:val="single" w:sz="4" w:space="0" w:color="000000"/>
              <w:bottom w:val="single" w:sz="4" w:space="0" w:color="000000"/>
              <w:right w:val="single" w:sz="4" w:space="0" w:color="000000"/>
            </w:tcBorders>
            <w:shd w:val="clear" w:color="auto" w:fill="C6D9F1"/>
          </w:tcPr>
          <w:p w:rsidR="00EC0520" w:rsidRPr="00702FB8" w:rsidRDefault="00EC0520">
            <w:pPr>
              <w:snapToGrid w:val="0"/>
              <w:jc w:val="both"/>
              <w:rPr>
                <w:rFonts w:asciiTheme="minorHAnsi" w:hAnsiTheme="minorHAnsi" w:cstheme="minorHAnsi"/>
                <w:bCs/>
                <w:color w:val="000000"/>
                <w:sz w:val="20"/>
                <w:szCs w:val="20"/>
              </w:rPr>
            </w:pPr>
            <w:r w:rsidRPr="00702FB8">
              <w:rPr>
                <w:rFonts w:asciiTheme="minorHAnsi" w:hAnsiTheme="minorHAnsi" w:cstheme="minorHAnsi"/>
                <w:bCs/>
                <w:color w:val="000000"/>
                <w:sz w:val="20"/>
                <w:szCs w:val="20"/>
              </w:rPr>
              <w:t>slight</w:t>
            </w:r>
          </w:p>
        </w:tc>
      </w:tr>
      <w:tr w:rsidR="00EC0520" w:rsidRPr="00702FB8">
        <w:trPr>
          <w:trHeight w:val="99"/>
        </w:trPr>
        <w:tc>
          <w:tcPr>
            <w:tcW w:w="2535" w:type="dxa"/>
            <w:tcBorders>
              <w:top w:val="single" w:sz="4" w:space="0" w:color="000000"/>
              <w:left w:val="single" w:sz="4" w:space="0" w:color="000000"/>
              <w:bottom w:val="single" w:sz="4" w:space="0" w:color="000000"/>
            </w:tcBorders>
            <w:shd w:val="clear" w:color="auto" w:fill="auto"/>
          </w:tcPr>
          <w:p w:rsidR="00EC0520" w:rsidRPr="00702FB8" w:rsidRDefault="00EC0520">
            <w:pPr>
              <w:snapToGrid w:val="0"/>
              <w:jc w:val="both"/>
              <w:rPr>
                <w:rFonts w:asciiTheme="minorHAnsi" w:eastAsia="Arial" w:hAnsiTheme="minorHAnsi" w:cstheme="minorHAnsi"/>
                <w:bCs/>
                <w:color w:val="000000"/>
                <w:sz w:val="20"/>
                <w:szCs w:val="20"/>
              </w:rPr>
            </w:pPr>
            <w:r w:rsidRPr="00702FB8">
              <w:rPr>
                <w:rFonts w:asciiTheme="minorHAnsi" w:hAnsiTheme="minorHAnsi" w:cstheme="minorHAnsi"/>
                <w:bCs/>
                <w:color w:val="000000"/>
                <w:sz w:val="20"/>
                <w:szCs w:val="20"/>
              </w:rPr>
              <w:t>1.</w:t>
            </w:r>
            <w:r w:rsidRPr="00702FB8">
              <w:rPr>
                <w:rFonts w:asciiTheme="minorHAnsi" w:eastAsia="Arial" w:hAnsiTheme="minorHAnsi" w:cstheme="minorHAnsi"/>
                <w:bCs/>
                <w:color w:val="000000"/>
                <w:sz w:val="20"/>
                <w:szCs w:val="20"/>
              </w:rPr>
              <w:t xml:space="preserve"> </w:t>
            </w:r>
          </w:p>
        </w:tc>
        <w:tc>
          <w:tcPr>
            <w:tcW w:w="2430" w:type="dxa"/>
            <w:gridSpan w:val="3"/>
            <w:tcBorders>
              <w:top w:val="single" w:sz="4" w:space="0" w:color="000000"/>
              <w:left w:val="single" w:sz="4" w:space="0" w:color="000000"/>
              <w:bottom w:val="single" w:sz="4" w:space="0" w:color="000000"/>
            </w:tcBorders>
            <w:shd w:val="clear" w:color="auto" w:fill="auto"/>
          </w:tcPr>
          <w:p w:rsidR="00EC0520" w:rsidRPr="00702FB8" w:rsidRDefault="00EC0520">
            <w:pPr>
              <w:snapToGrid w:val="0"/>
              <w:jc w:val="both"/>
              <w:rPr>
                <w:rFonts w:asciiTheme="minorHAnsi" w:hAnsiTheme="minorHAnsi" w:cstheme="minorHAnsi"/>
                <w:bCs/>
                <w:color w:val="000000"/>
                <w:sz w:val="20"/>
                <w:szCs w:val="20"/>
              </w:rPr>
            </w:pPr>
          </w:p>
        </w:tc>
        <w:tc>
          <w:tcPr>
            <w:tcW w:w="2428" w:type="dxa"/>
            <w:gridSpan w:val="3"/>
            <w:tcBorders>
              <w:top w:val="single" w:sz="4" w:space="0" w:color="000000"/>
              <w:left w:val="single" w:sz="4" w:space="0" w:color="000000"/>
              <w:bottom w:val="single" w:sz="4" w:space="0" w:color="000000"/>
            </w:tcBorders>
            <w:shd w:val="clear" w:color="auto" w:fill="auto"/>
          </w:tcPr>
          <w:p w:rsidR="00EC0520" w:rsidRPr="00702FB8" w:rsidRDefault="00EC0520">
            <w:pPr>
              <w:snapToGrid w:val="0"/>
              <w:jc w:val="both"/>
              <w:rPr>
                <w:rFonts w:asciiTheme="minorHAnsi" w:hAnsiTheme="minorHAnsi" w:cstheme="minorHAnsi"/>
                <w:bCs/>
                <w:color w:val="000000"/>
                <w:sz w:val="20"/>
                <w:szCs w:val="20"/>
              </w:rPr>
            </w:pPr>
          </w:p>
        </w:tc>
        <w:tc>
          <w:tcPr>
            <w:tcW w:w="2468" w:type="dxa"/>
            <w:gridSpan w:val="3"/>
            <w:tcBorders>
              <w:top w:val="single" w:sz="4" w:space="0" w:color="000000"/>
              <w:left w:val="single" w:sz="4" w:space="0" w:color="000000"/>
              <w:bottom w:val="single" w:sz="4" w:space="0" w:color="000000"/>
              <w:right w:val="single" w:sz="4" w:space="0" w:color="000000"/>
            </w:tcBorders>
            <w:shd w:val="clear" w:color="auto" w:fill="auto"/>
          </w:tcPr>
          <w:p w:rsidR="00EC0520" w:rsidRPr="00702FB8" w:rsidRDefault="00EC0520">
            <w:pPr>
              <w:snapToGrid w:val="0"/>
              <w:jc w:val="both"/>
              <w:rPr>
                <w:rFonts w:asciiTheme="minorHAnsi" w:hAnsiTheme="minorHAnsi" w:cstheme="minorHAnsi"/>
                <w:bCs/>
                <w:color w:val="000000"/>
                <w:sz w:val="20"/>
                <w:szCs w:val="20"/>
              </w:rPr>
            </w:pPr>
          </w:p>
        </w:tc>
      </w:tr>
      <w:tr w:rsidR="00EC0520" w:rsidRPr="00702FB8">
        <w:trPr>
          <w:trHeight w:val="99"/>
        </w:trPr>
        <w:tc>
          <w:tcPr>
            <w:tcW w:w="2535" w:type="dxa"/>
            <w:tcBorders>
              <w:top w:val="single" w:sz="4" w:space="0" w:color="000000"/>
              <w:left w:val="single" w:sz="4" w:space="0" w:color="000000"/>
              <w:bottom w:val="single" w:sz="4" w:space="0" w:color="000000"/>
            </w:tcBorders>
            <w:shd w:val="clear" w:color="auto" w:fill="auto"/>
          </w:tcPr>
          <w:p w:rsidR="00EC0520" w:rsidRPr="00702FB8" w:rsidRDefault="00EC0520">
            <w:pPr>
              <w:snapToGrid w:val="0"/>
              <w:jc w:val="both"/>
              <w:rPr>
                <w:rFonts w:asciiTheme="minorHAnsi" w:hAnsiTheme="minorHAnsi" w:cstheme="minorHAnsi"/>
                <w:bCs/>
                <w:color w:val="000000"/>
                <w:sz w:val="20"/>
                <w:szCs w:val="20"/>
              </w:rPr>
            </w:pPr>
            <w:r w:rsidRPr="00702FB8">
              <w:rPr>
                <w:rFonts w:asciiTheme="minorHAnsi" w:hAnsiTheme="minorHAnsi" w:cstheme="minorHAnsi"/>
                <w:bCs/>
                <w:color w:val="000000"/>
                <w:sz w:val="20"/>
                <w:szCs w:val="20"/>
              </w:rPr>
              <w:t>2.</w:t>
            </w:r>
          </w:p>
        </w:tc>
        <w:tc>
          <w:tcPr>
            <w:tcW w:w="2430" w:type="dxa"/>
            <w:gridSpan w:val="3"/>
            <w:tcBorders>
              <w:top w:val="single" w:sz="4" w:space="0" w:color="000000"/>
              <w:left w:val="single" w:sz="4" w:space="0" w:color="000000"/>
              <w:bottom w:val="single" w:sz="4" w:space="0" w:color="000000"/>
            </w:tcBorders>
            <w:shd w:val="clear" w:color="auto" w:fill="auto"/>
          </w:tcPr>
          <w:p w:rsidR="00EC0520" w:rsidRPr="00702FB8" w:rsidRDefault="00EC0520">
            <w:pPr>
              <w:snapToGrid w:val="0"/>
              <w:jc w:val="both"/>
              <w:rPr>
                <w:rFonts w:asciiTheme="minorHAnsi" w:hAnsiTheme="minorHAnsi" w:cstheme="minorHAnsi"/>
                <w:bCs/>
                <w:color w:val="000000"/>
                <w:sz w:val="20"/>
                <w:szCs w:val="20"/>
              </w:rPr>
            </w:pPr>
          </w:p>
        </w:tc>
        <w:tc>
          <w:tcPr>
            <w:tcW w:w="2428" w:type="dxa"/>
            <w:gridSpan w:val="3"/>
            <w:tcBorders>
              <w:top w:val="single" w:sz="4" w:space="0" w:color="000000"/>
              <w:left w:val="single" w:sz="4" w:space="0" w:color="000000"/>
              <w:bottom w:val="single" w:sz="4" w:space="0" w:color="000000"/>
            </w:tcBorders>
            <w:shd w:val="clear" w:color="auto" w:fill="auto"/>
          </w:tcPr>
          <w:p w:rsidR="00EC0520" w:rsidRPr="00702FB8" w:rsidRDefault="00EC0520">
            <w:pPr>
              <w:snapToGrid w:val="0"/>
              <w:jc w:val="both"/>
              <w:rPr>
                <w:rFonts w:asciiTheme="minorHAnsi" w:hAnsiTheme="minorHAnsi" w:cstheme="minorHAnsi"/>
                <w:bCs/>
                <w:color w:val="000000"/>
                <w:sz w:val="20"/>
                <w:szCs w:val="20"/>
              </w:rPr>
            </w:pPr>
          </w:p>
        </w:tc>
        <w:tc>
          <w:tcPr>
            <w:tcW w:w="2468" w:type="dxa"/>
            <w:gridSpan w:val="3"/>
            <w:tcBorders>
              <w:top w:val="single" w:sz="4" w:space="0" w:color="000000"/>
              <w:left w:val="single" w:sz="4" w:space="0" w:color="000000"/>
              <w:bottom w:val="single" w:sz="4" w:space="0" w:color="000000"/>
              <w:right w:val="single" w:sz="4" w:space="0" w:color="000000"/>
            </w:tcBorders>
            <w:shd w:val="clear" w:color="auto" w:fill="auto"/>
          </w:tcPr>
          <w:p w:rsidR="00EC0520" w:rsidRPr="00702FB8" w:rsidRDefault="00EC0520">
            <w:pPr>
              <w:snapToGrid w:val="0"/>
              <w:jc w:val="both"/>
              <w:rPr>
                <w:rFonts w:asciiTheme="minorHAnsi" w:hAnsiTheme="minorHAnsi" w:cstheme="minorHAnsi"/>
                <w:bCs/>
                <w:color w:val="000000"/>
                <w:sz w:val="20"/>
                <w:szCs w:val="20"/>
              </w:rPr>
            </w:pPr>
          </w:p>
        </w:tc>
      </w:tr>
      <w:tr w:rsidR="00EC0520" w:rsidRPr="00702FB8">
        <w:trPr>
          <w:trHeight w:val="99"/>
        </w:trPr>
        <w:tc>
          <w:tcPr>
            <w:tcW w:w="2535" w:type="dxa"/>
            <w:tcBorders>
              <w:top w:val="single" w:sz="4" w:space="0" w:color="000000"/>
              <w:left w:val="single" w:sz="4" w:space="0" w:color="000000"/>
              <w:bottom w:val="single" w:sz="4" w:space="0" w:color="000000"/>
            </w:tcBorders>
            <w:shd w:val="clear" w:color="auto" w:fill="auto"/>
          </w:tcPr>
          <w:p w:rsidR="00EC0520" w:rsidRPr="00702FB8" w:rsidRDefault="00EC0520">
            <w:pPr>
              <w:snapToGrid w:val="0"/>
              <w:jc w:val="both"/>
              <w:rPr>
                <w:rFonts w:asciiTheme="minorHAnsi" w:hAnsiTheme="minorHAnsi" w:cstheme="minorHAnsi"/>
                <w:bCs/>
                <w:color w:val="000000"/>
                <w:sz w:val="20"/>
                <w:szCs w:val="20"/>
              </w:rPr>
            </w:pPr>
            <w:r w:rsidRPr="00702FB8">
              <w:rPr>
                <w:rFonts w:asciiTheme="minorHAnsi" w:hAnsiTheme="minorHAnsi" w:cstheme="minorHAnsi"/>
                <w:bCs/>
                <w:color w:val="000000"/>
                <w:sz w:val="20"/>
                <w:szCs w:val="20"/>
              </w:rPr>
              <w:t>3.</w:t>
            </w:r>
          </w:p>
        </w:tc>
        <w:tc>
          <w:tcPr>
            <w:tcW w:w="2430" w:type="dxa"/>
            <w:gridSpan w:val="3"/>
            <w:tcBorders>
              <w:top w:val="single" w:sz="4" w:space="0" w:color="000000"/>
              <w:left w:val="single" w:sz="4" w:space="0" w:color="000000"/>
              <w:bottom w:val="single" w:sz="4" w:space="0" w:color="000000"/>
            </w:tcBorders>
            <w:shd w:val="clear" w:color="auto" w:fill="auto"/>
          </w:tcPr>
          <w:p w:rsidR="00EC0520" w:rsidRPr="00702FB8" w:rsidRDefault="00EC0520">
            <w:pPr>
              <w:snapToGrid w:val="0"/>
              <w:jc w:val="both"/>
              <w:rPr>
                <w:rFonts w:asciiTheme="minorHAnsi" w:hAnsiTheme="minorHAnsi" w:cstheme="minorHAnsi"/>
                <w:bCs/>
                <w:color w:val="000000"/>
                <w:sz w:val="20"/>
                <w:szCs w:val="20"/>
              </w:rPr>
            </w:pPr>
          </w:p>
        </w:tc>
        <w:tc>
          <w:tcPr>
            <w:tcW w:w="2428" w:type="dxa"/>
            <w:gridSpan w:val="3"/>
            <w:tcBorders>
              <w:top w:val="single" w:sz="4" w:space="0" w:color="000000"/>
              <w:left w:val="single" w:sz="4" w:space="0" w:color="000000"/>
              <w:bottom w:val="single" w:sz="4" w:space="0" w:color="000000"/>
            </w:tcBorders>
            <w:shd w:val="clear" w:color="auto" w:fill="auto"/>
          </w:tcPr>
          <w:p w:rsidR="00EC0520" w:rsidRPr="00702FB8" w:rsidRDefault="00EC0520">
            <w:pPr>
              <w:snapToGrid w:val="0"/>
              <w:jc w:val="both"/>
              <w:rPr>
                <w:rFonts w:asciiTheme="minorHAnsi" w:hAnsiTheme="minorHAnsi" w:cstheme="minorHAnsi"/>
                <w:bCs/>
                <w:color w:val="000000"/>
                <w:sz w:val="20"/>
                <w:szCs w:val="20"/>
              </w:rPr>
            </w:pPr>
          </w:p>
        </w:tc>
        <w:tc>
          <w:tcPr>
            <w:tcW w:w="2468" w:type="dxa"/>
            <w:gridSpan w:val="3"/>
            <w:tcBorders>
              <w:top w:val="single" w:sz="4" w:space="0" w:color="000000"/>
              <w:left w:val="single" w:sz="4" w:space="0" w:color="000000"/>
              <w:bottom w:val="single" w:sz="4" w:space="0" w:color="000000"/>
              <w:right w:val="single" w:sz="4" w:space="0" w:color="000000"/>
            </w:tcBorders>
            <w:shd w:val="clear" w:color="auto" w:fill="auto"/>
          </w:tcPr>
          <w:p w:rsidR="00EC0520" w:rsidRPr="00702FB8" w:rsidRDefault="00EC0520">
            <w:pPr>
              <w:snapToGrid w:val="0"/>
              <w:jc w:val="both"/>
              <w:rPr>
                <w:rFonts w:asciiTheme="minorHAnsi" w:hAnsiTheme="minorHAnsi" w:cstheme="minorHAnsi"/>
                <w:bCs/>
                <w:color w:val="000000"/>
                <w:sz w:val="20"/>
                <w:szCs w:val="20"/>
              </w:rPr>
            </w:pPr>
          </w:p>
        </w:tc>
      </w:tr>
    </w:tbl>
    <w:p w:rsidR="00EC0520" w:rsidRPr="00702FB8" w:rsidRDefault="00EC0520">
      <w:pPr>
        <w:rPr>
          <w:rFonts w:asciiTheme="minorHAnsi" w:hAnsiTheme="minorHAnsi" w:cstheme="minorHAnsi"/>
        </w:rPr>
      </w:pPr>
    </w:p>
    <w:p w:rsidR="00EC0520" w:rsidRPr="00702FB8" w:rsidRDefault="00EC0520">
      <w:pPr>
        <w:rPr>
          <w:rFonts w:asciiTheme="minorHAnsi" w:hAnsiTheme="minorHAnsi" w:cstheme="minorHAnsi"/>
          <w:color w:val="FF0000"/>
        </w:rPr>
      </w:pPr>
    </w:p>
    <w:tbl>
      <w:tblPr>
        <w:tblW w:w="9861" w:type="dxa"/>
        <w:tblInd w:w="108" w:type="dxa"/>
        <w:tblLayout w:type="fixed"/>
        <w:tblLook w:val="0000" w:firstRow="0" w:lastRow="0" w:firstColumn="0" w:lastColumn="0" w:noHBand="0" w:noVBand="0"/>
      </w:tblPr>
      <w:tblGrid>
        <w:gridCol w:w="5393"/>
        <w:gridCol w:w="4468"/>
      </w:tblGrid>
      <w:tr w:rsidR="00EC0520" w:rsidRPr="00702FB8" w:rsidTr="00470B46">
        <w:trPr>
          <w:trHeight w:val="117"/>
        </w:trPr>
        <w:tc>
          <w:tcPr>
            <w:tcW w:w="9861" w:type="dxa"/>
            <w:gridSpan w:val="2"/>
            <w:tcBorders>
              <w:top w:val="single" w:sz="4" w:space="0" w:color="000000"/>
              <w:left w:val="single" w:sz="4" w:space="0" w:color="000000"/>
              <w:bottom w:val="single" w:sz="4" w:space="0" w:color="000000"/>
              <w:right w:val="single" w:sz="4" w:space="0" w:color="000000"/>
            </w:tcBorders>
            <w:shd w:val="clear" w:color="auto" w:fill="8DB3E2"/>
          </w:tcPr>
          <w:p w:rsidR="00EC0520" w:rsidRPr="00702FB8" w:rsidRDefault="00EC0520">
            <w:pPr>
              <w:pStyle w:val="WW-Standard"/>
              <w:snapToGrid w:val="0"/>
              <w:rPr>
                <w:rFonts w:asciiTheme="minorHAnsi" w:hAnsiTheme="minorHAnsi" w:cstheme="minorHAnsi"/>
                <w:b/>
                <w:bCs/>
                <w:smallCaps/>
                <w:color w:val="000000"/>
                <w:lang w:val="en-GB"/>
              </w:rPr>
            </w:pPr>
            <w:r w:rsidRPr="00702FB8">
              <w:rPr>
                <w:rFonts w:asciiTheme="minorHAnsi" w:hAnsiTheme="minorHAnsi" w:cstheme="minorHAnsi"/>
                <w:b/>
                <w:bCs/>
                <w:smallCaps/>
                <w:color w:val="000000"/>
                <w:lang w:val="en-GB"/>
              </w:rPr>
              <w:t>V. further information</w:t>
            </w:r>
          </w:p>
        </w:tc>
      </w:tr>
      <w:tr w:rsidR="00EC0520" w:rsidRPr="00702FB8" w:rsidTr="00470B46">
        <w:tc>
          <w:tcPr>
            <w:tcW w:w="5393" w:type="dxa"/>
            <w:tcBorders>
              <w:top w:val="single" w:sz="4" w:space="0" w:color="000000"/>
              <w:left w:val="single" w:sz="4" w:space="0" w:color="000000"/>
              <w:bottom w:val="single" w:sz="4" w:space="0" w:color="000000"/>
            </w:tcBorders>
            <w:shd w:val="clear" w:color="auto" w:fill="C6D9F1"/>
          </w:tcPr>
          <w:p w:rsidR="00EC0520" w:rsidRPr="00702FB8" w:rsidRDefault="009544DF">
            <w:pPr>
              <w:snapToGrid w:val="0"/>
              <w:jc w:val="both"/>
              <w:rPr>
                <w:rFonts w:asciiTheme="minorHAnsi" w:hAnsiTheme="minorHAnsi" w:cstheme="minorHAnsi"/>
                <w:b/>
                <w:color w:val="000000"/>
                <w:sz w:val="20"/>
                <w:szCs w:val="20"/>
              </w:rPr>
            </w:pPr>
            <w:r>
              <w:rPr>
                <w:rFonts w:asciiTheme="minorHAnsi" w:hAnsiTheme="minorHAnsi" w:cstheme="minorHAnsi"/>
                <w:b/>
                <w:color w:val="000000"/>
                <w:sz w:val="20"/>
                <w:szCs w:val="20"/>
              </w:rPr>
              <w:t>S</w:t>
            </w:r>
            <w:r w:rsidR="00EC0520" w:rsidRPr="00702FB8">
              <w:rPr>
                <w:rFonts w:asciiTheme="minorHAnsi" w:hAnsiTheme="minorHAnsi" w:cstheme="minorHAnsi"/>
                <w:b/>
                <w:color w:val="000000"/>
                <w:sz w:val="20"/>
                <w:szCs w:val="20"/>
              </w:rPr>
              <w:t>tudies</w:t>
            </w:r>
            <w:r w:rsidR="00EC0520" w:rsidRPr="00702FB8">
              <w:rPr>
                <w:rFonts w:asciiTheme="minorHAnsi" w:eastAsia="Arial" w:hAnsiTheme="minorHAnsi" w:cstheme="minorHAnsi"/>
                <w:b/>
                <w:color w:val="000000"/>
                <w:sz w:val="20"/>
                <w:szCs w:val="20"/>
              </w:rPr>
              <w:t xml:space="preserve"> </w:t>
            </w:r>
            <w:r w:rsidR="00EC0520" w:rsidRPr="00702FB8">
              <w:rPr>
                <w:rFonts w:asciiTheme="minorHAnsi" w:hAnsiTheme="minorHAnsi" w:cstheme="minorHAnsi"/>
                <w:b/>
                <w:color w:val="000000"/>
                <w:sz w:val="20"/>
                <w:szCs w:val="20"/>
              </w:rPr>
              <w:t>/</w:t>
            </w:r>
            <w:r w:rsidR="00EC0520" w:rsidRPr="00702FB8">
              <w:rPr>
                <w:rFonts w:asciiTheme="minorHAnsi" w:eastAsia="Arial" w:hAnsiTheme="minorHAnsi" w:cstheme="minorHAnsi"/>
                <w:b/>
                <w:color w:val="000000"/>
                <w:sz w:val="20"/>
                <w:szCs w:val="20"/>
              </w:rPr>
              <w:t xml:space="preserve"> </w:t>
            </w:r>
            <w:r w:rsidR="00EC0520" w:rsidRPr="00702FB8">
              <w:rPr>
                <w:rFonts w:asciiTheme="minorHAnsi" w:hAnsiTheme="minorHAnsi" w:cstheme="minorHAnsi"/>
                <w:b/>
                <w:color w:val="000000"/>
                <w:sz w:val="20"/>
                <w:szCs w:val="20"/>
              </w:rPr>
              <w:t>occupation</w:t>
            </w:r>
            <w:r w:rsidR="00EC0520" w:rsidRPr="00702FB8">
              <w:rPr>
                <w:rFonts w:asciiTheme="minorHAnsi" w:eastAsia="Arial" w:hAnsiTheme="minorHAnsi" w:cstheme="minorHAnsi"/>
                <w:b/>
                <w:color w:val="000000"/>
                <w:sz w:val="20"/>
                <w:szCs w:val="20"/>
              </w:rPr>
              <w:t xml:space="preserve"> </w:t>
            </w:r>
            <w:r w:rsidR="00EC0520" w:rsidRPr="00702FB8">
              <w:rPr>
                <w:rFonts w:asciiTheme="minorHAnsi" w:hAnsiTheme="minorHAnsi" w:cstheme="minorHAnsi"/>
                <w:b/>
                <w:color w:val="000000"/>
                <w:sz w:val="20"/>
                <w:szCs w:val="20"/>
              </w:rPr>
              <w:t>/</w:t>
            </w:r>
            <w:r w:rsidR="00EC0520" w:rsidRPr="00702FB8">
              <w:rPr>
                <w:rFonts w:asciiTheme="minorHAnsi" w:eastAsia="Arial" w:hAnsiTheme="minorHAnsi" w:cstheme="minorHAnsi"/>
                <w:b/>
                <w:color w:val="000000"/>
                <w:sz w:val="20"/>
                <w:szCs w:val="20"/>
              </w:rPr>
              <w:t xml:space="preserve"> </w:t>
            </w:r>
            <w:r w:rsidR="00EC0520" w:rsidRPr="00702FB8">
              <w:rPr>
                <w:rFonts w:asciiTheme="minorHAnsi" w:hAnsiTheme="minorHAnsi" w:cstheme="minorHAnsi"/>
                <w:b/>
                <w:color w:val="000000"/>
                <w:sz w:val="20"/>
                <w:szCs w:val="20"/>
              </w:rPr>
              <w:t>hobbies</w:t>
            </w:r>
            <w:r w:rsidR="00EC0520" w:rsidRPr="00702FB8">
              <w:rPr>
                <w:rFonts w:asciiTheme="minorHAnsi" w:eastAsia="Arial" w:hAnsiTheme="minorHAnsi" w:cstheme="minorHAnsi"/>
                <w:b/>
                <w:color w:val="000000"/>
                <w:sz w:val="20"/>
                <w:szCs w:val="20"/>
              </w:rPr>
              <w:t xml:space="preserve"> </w:t>
            </w:r>
            <w:r w:rsidR="00EC0520" w:rsidRPr="00702FB8">
              <w:rPr>
                <w:rFonts w:asciiTheme="minorHAnsi" w:hAnsiTheme="minorHAnsi" w:cstheme="minorHAnsi"/>
                <w:bCs/>
                <w:color w:val="000000"/>
                <w:sz w:val="20"/>
                <w:szCs w:val="20"/>
              </w:rPr>
              <w:t>(please</w:t>
            </w:r>
            <w:r w:rsidR="00EC0520" w:rsidRPr="00702FB8">
              <w:rPr>
                <w:rFonts w:asciiTheme="minorHAnsi" w:eastAsia="Arial" w:hAnsiTheme="minorHAnsi" w:cstheme="minorHAnsi"/>
                <w:bCs/>
                <w:color w:val="000000"/>
                <w:sz w:val="20"/>
                <w:szCs w:val="20"/>
              </w:rPr>
              <w:t xml:space="preserve"> </w:t>
            </w:r>
            <w:r w:rsidR="00EC0520" w:rsidRPr="00702FB8">
              <w:rPr>
                <w:rFonts w:asciiTheme="minorHAnsi" w:hAnsiTheme="minorHAnsi" w:cstheme="minorHAnsi"/>
                <w:bCs/>
                <w:color w:val="000000"/>
                <w:sz w:val="20"/>
                <w:szCs w:val="20"/>
              </w:rPr>
              <w:t>give</w:t>
            </w:r>
            <w:r w:rsidR="00EC0520" w:rsidRPr="00702FB8">
              <w:rPr>
                <w:rFonts w:asciiTheme="minorHAnsi" w:eastAsia="Arial" w:hAnsiTheme="minorHAnsi" w:cstheme="minorHAnsi"/>
                <w:bCs/>
                <w:color w:val="000000"/>
                <w:sz w:val="20"/>
                <w:szCs w:val="20"/>
              </w:rPr>
              <w:t xml:space="preserve"> </w:t>
            </w:r>
            <w:r w:rsidR="00EC0520" w:rsidRPr="00702FB8">
              <w:rPr>
                <w:rFonts w:asciiTheme="minorHAnsi" w:hAnsiTheme="minorHAnsi" w:cstheme="minorHAnsi"/>
                <w:bCs/>
                <w:color w:val="000000"/>
                <w:sz w:val="20"/>
                <w:szCs w:val="20"/>
              </w:rPr>
              <w:t>a</w:t>
            </w:r>
            <w:r w:rsidR="00EC0520" w:rsidRPr="00702FB8">
              <w:rPr>
                <w:rFonts w:asciiTheme="minorHAnsi" w:eastAsia="Arial" w:hAnsiTheme="minorHAnsi" w:cstheme="minorHAnsi"/>
                <w:bCs/>
                <w:color w:val="000000"/>
                <w:sz w:val="20"/>
                <w:szCs w:val="20"/>
              </w:rPr>
              <w:t xml:space="preserve"> </w:t>
            </w:r>
            <w:r w:rsidR="00EC0520" w:rsidRPr="00702FB8">
              <w:rPr>
                <w:rFonts w:asciiTheme="minorHAnsi" w:hAnsiTheme="minorHAnsi" w:cstheme="minorHAnsi"/>
                <w:bCs/>
                <w:color w:val="000000"/>
                <w:sz w:val="20"/>
                <w:szCs w:val="20"/>
              </w:rPr>
              <w:t>short</w:t>
            </w:r>
            <w:r w:rsidR="00EC0520" w:rsidRPr="00702FB8">
              <w:rPr>
                <w:rFonts w:asciiTheme="minorHAnsi" w:eastAsia="Arial" w:hAnsiTheme="minorHAnsi" w:cstheme="minorHAnsi"/>
                <w:bCs/>
                <w:color w:val="000000"/>
                <w:sz w:val="20"/>
                <w:szCs w:val="20"/>
              </w:rPr>
              <w:t xml:space="preserve"> </w:t>
            </w:r>
            <w:r w:rsidR="00EC0520" w:rsidRPr="00702FB8">
              <w:rPr>
                <w:rFonts w:asciiTheme="minorHAnsi" w:hAnsiTheme="minorHAnsi" w:cstheme="minorHAnsi"/>
                <w:bCs/>
                <w:color w:val="000000"/>
                <w:sz w:val="20"/>
                <w:szCs w:val="20"/>
              </w:rPr>
              <w:t>overview)</w:t>
            </w:r>
            <w:r w:rsidR="00EC0520" w:rsidRPr="00702FB8">
              <w:rPr>
                <w:rFonts w:asciiTheme="minorHAnsi" w:hAnsiTheme="minorHAnsi" w:cstheme="minorHAnsi"/>
                <w:b/>
                <w:color w:val="000000"/>
                <w:sz w:val="20"/>
                <w:szCs w:val="20"/>
              </w:rPr>
              <w:t>:</w:t>
            </w:r>
          </w:p>
        </w:tc>
        <w:tc>
          <w:tcPr>
            <w:tcW w:w="4468" w:type="dxa"/>
            <w:tcBorders>
              <w:top w:val="single" w:sz="4" w:space="0" w:color="000000"/>
              <w:bottom w:val="single" w:sz="4" w:space="0" w:color="000000"/>
              <w:right w:val="single" w:sz="4" w:space="0" w:color="000000"/>
            </w:tcBorders>
            <w:shd w:val="clear" w:color="auto" w:fill="FFFFFF"/>
          </w:tcPr>
          <w:p w:rsidR="00EC0520" w:rsidRPr="00702FB8" w:rsidRDefault="00EC0520">
            <w:pPr>
              <w:snapToGrid w:val="0"/>
              <w:jc w:val="both"/>
              <w:rPr>
                <w:rFonts w:asciiTheme="minorHAnsi" w:hAnsiTheme="minorHAnsi" w:cstheme="minorHAnsi"/>
                <w:bCs/>
                <w:color w:val="000000"/>
                <w:sz w:val="20"/>
                <w:szCs w:val="20"/>
              </w:rPr>
            </w:pPr>
          </w:p>
        </w:tc>
      </w:tr>
      <w:tr w:rsidR="00EC0520" w:rsidRPr="00702FB8" w:rsidTr="00470B46">
        <w:tc>
          <w:tcPr>
            <w:tcW w:w="5393" w:type="dxa"/>
            <w:tcBorders>
              <w:top w:val="single" w:sz="4" w:space="0" w:color="000000"/>
              <w:left w:val="single" w:sz="4" w:space="0" w:color="000000"/>
              <w:bottom w:val="single" w:sz="4" w:space="0" w:color="000000"/>
            </w:tcBorders>
            <w:shd w:val="clear" w:color="auto" w:fill="C6D9F1"/>
          </w:tcPr>
          <w:p w:rsidR="00EC0520" w:rsidRDefault="00EC0520" w:rsidP="00121F00">
            <w:pPr>
              <w:snapToGrid w:val="0"/>
              <w:jc w:val="both"/>
              <w:rPr>
                <w:rFonts w:asciiTheme="minorHAnsi" w:hAnsiTheme="minorHAnsi" w:cstheme="minorHAnsi"/>
                <w:b/>
                <w:color w:val="000000"/>
                <w:sz w:val="20"/>
                <w:szCs w:val="20"/>
              </w:rPr>
            </w:pPr>
            <w:r w:rsidRPr="00702FB8">
              <w:rPr>
                <w:rFonts w:asciiTheme="minorHAnsi" w:hAnsiTheme="minorHAnsi" w:cstheme="minorHAnsi"/>
                <w:b/>
                <w:color w:val="000000"/>
                <w:sz w:val="20"/>
                <w:szCs w:val="20"/>
              </w:rPr>
              <w:t>Skills,</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you</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like</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to</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mention</w:t>
            </w:r>
            <w:r w:rsidR="00102986" w:rsidRPr="00702FB8">
              <w:rPr>
                <w:rFonts w:asciiTheme="minorHAnsi" w:hAnsiTheme="minorHAnsi" w:cstheme="minorHAnsi"/>
                <w:b/>
                <w:color w:val="000000"/>
                <w:sz w:val="20"/>
                <w:szCs w:val="20"/>
              </w:rPr>
              <w:t xml:space="preserve"> which might be relevant for the work in the project</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Cs/>
                <w:color w:val="000000"/>
                <w:sz w:val="20"/>
                <w:szCs w:val="20"/>
              </w:rPr>
              <w:t>(e.g.</w:t>
            </w:r>
            <w:r w:rsidRPr="00702FB8">
              <w:rPr>
                <w:rFonts w:asciiTheme="minorHAnsi" w:eastAsia="Arial" w:hAnsiTheme="minorHAnsi" w:cstheme="minorHAnsi"/>
                <w:bCs/>
                <w:color w:val="000000"/>
                <w:sz w:val="20"/>
                <w:szCs w:val="20"/>
              </w:rPr>
              <w:t xml:space="preserve"> </w:t>
            </w:r>
            <w:r w:rsidR="00102986" w:rsidRPr="00702FB8">
              <w:rPr>
                <w:rFonts w:asciiTheme="minorHAnsi" w:eastAsia="Arial" w:hAnsiTheme="minorHAnsi" w:cstheme="minorHAnsi"/>
                <w:bCs/>
                <w:color w:val="000000"/>
                <w:sz w:val="20"/>
                <w:szCs w:val="20"/>
              </w:rPr>
              <w:t>experience in the work with children</w:t>
            </w:r>
            <w:r w:rsidR="00121F00">
              <w:rPr>
                <w:rFonts w:asciiTheme="minorHAnsi" w:eastAsia="Arial" w:hAnsiTheme="minorHAnsi" w:cstheme="minorHAnsi"/>
                <w:bCs/>
                <w:color w:val="000000"/>
                <w:sz w:val="20"/>
                <w:szCs w:val="20"/>
              </w:rPr>
              <w:t>/office work</w:t>
            </w:r>
            <w:r w:rsidR="00102986" w:rsidRPr="00702FB8">
              <w:rPr>
                <w:rFonts w:asciiTheme="minorHAnsi" w:eastAsia="Arial" w:hAnsiTheme="minorHAnsi" w:cstheme="minorHAnsi"/>
                <w:bCs/>
                <w:color w:val="000000"/>
                <w:sz w:val="20"/>
                <w:szCs w:val="20"/>
              </w:rPr>
              <w:t xml:space="preserve">; </w:t>
            </w:r>
            <w:r w:rsidR="00121F00">
              <w:rPr>
                <w:rFonts w:asciiTheme="minorHAnsi" w:eastAsia="Arial" w:hAnsiTheme="minorHAnsi" w:cstheme="minorHAnsi"/>
                <w:bCs/>
                <w:color w:val="000000"/>
                <w:sz w:val="20"/>
                <w:szCs w:val="20"/>
              </w:rPr>
              <w:t xml:space="preserve">driver </w:t>
            </w:r>
            <w:r w:rsidR="00102986" w:rsidRPr="00702FB8">
              <w:rPr>
                <w:rFonts w:asciiTheme="minorHAnsi" w:eastAsia="Arial" w:hAnsiTheme="minorHAnsi" w:cstheme="minorHAnsi"/>
                <w:bCs/>
                <w:color w:val="000000"/>
                <w:sz w:val="20"/>
                <w:szCs w:val="20"/>
              </w:rPr>
              <w:t>license</w:t>
            </w:r>
            <w:r w:rsidR="00121F00">
              <w:rPr>
                <w:rFonts w:asciiTheme="minorHAnsi" w:eastAsia="Arial" w:hAnsiTheme="minorHAnsi" w:cstheme="minorHAnsi"/>
                <w:bCs/>
                <w:color w:val="000000"/>
                <w:sz w:val="20"/>
                <w:szCs w:val="20"/>
              </w:rPr>
              <w:t>; etc</w:t>
            </w:r>
            <w:r w:rsidR="003908D9">
              <w:rPr>
                <w:rFonts w:asciiTheme="minorHAnsi" w:eastAsia="Arial" w:hAnsiTheme="minorHAnsi" w:cstheme="minorHAnsi"/>
                <w:bCs/>
                <w:color w:val="000000"/>
                <w:sz w:val="20"/>
                <w:szCs w:val="20"/>
              </w:rPr>
              <w:t>.</w:t>
            </w:r>
            <w:r w:rsidRPr="00702FB8">
              <w:rPr>
                <w:rFonts w:asciiTheme="minorHAnsi" w:hAnsiTheme="minorHAnsi" w:cstheme="minorHAnsi"/>
                <w:bCs/>
                <w:color w:val="000000"/>
                <w:sz w:val="20"/>
                <w:szCs w:val="20"/>
              </w:rPr>
              <w:t>)</w:t>
            </w:r>
            <w:r w:rsidRPr="00702FB8">
              <w:rPr>
                <w:rFonts w:asciiTheme="minorHAnsi" w:hAnsiTheme="minorHAnsi" w:cstheme="minorHAnsi"/>
                <w:b/>
                <w:color w:val="000000"/>
                <w:sz w:val="20"/>
                <w:szCs w:val="20"/>
              </w:rPr>
              <w:t>:</w:t>
            </w:r>
          </w:p>
          <w:p w:rsidR="00A61E62" w:rsidRPr="00702FB8" w:rsidRDefault="00A61E62" w:rsidP="00121F00">
            <w:pPr>
              <w:snapToGrid w:val="0"/>
              <w:jc w:val="both"/>
              <w:rPr>
                <w:rFonts w:asciiTheme="minorHAnsi" w:hAnsiTheme="minorHAnsi" w:cstheme="minorHAnsi"/>
                <w:b/>
                <w:color w:val="000000"/>
                <w:sz w:val="20"/>
                <w:szCs w:val="20"/>
              </w:rPr>
            </w:pPr>
          </w:p>
        </w:tc>
        <w:tc>
          <w:tcPr>
            <w:tcW w:w="4468" w:type="dxa"/>
            <w:tcBorders>
              <w:top w:val="single" w:sz="4" w:space="0" w:color="000000"/>
              <w:bottom w:val="single" w:sz="4" w:space="0" w:color="000000"/>
              <w:right w:val="single" w:sz="4" w:space="0" w:color="000000"/>
            </w:tcBorders>
            <w:shd w:val="clear" w:color="auto" w:fill="FFFFFF"/>
          </w:tcPr>
          <w:p w:rsidR="00EC0520" w:rsidRPr="00702FB8" w:rsidRDefault="00EC0520">
            <w:pPr>
              <w:snapToGrid w:val="0"/>
              <w:jc w:val="both"/>
              <w:rPr>
                <w:rFonts w:asciiTheme="minorHAnsi" w:hAnsiTheme="minorHAnsi" w:cstheme="minorHAnsi"/>
                <w:bCs/>
                <w:color w:val="000000"/>
                <w:sz w:val="20"/>
                <w:szCs w:val="20"/>
              </w:rPr>
            </w:pPr>
          </w:p>
        </w:tc>
      </w:tr>
      <w:tr w:rsidR="00EC0520" w:rsidRPr="00702FB8" w:rsidTr="00470B46">
        <w:tc>
          <w:tcPr>
            <w:tcW w:w="5393" w:type="dxa"/>
            <w:tcBorders>
              <w:top w:val="single" w:sz="4" w:space="0" w:color="000000"/>
              <w:left w:val="single" w:sz="4" w:space="0" w:color="000000"/>
              <w:bottom w:val="single" w:sz="4" w:space="0" w:color="000000"/>
            </w:tcBorders>
            <w:shd w:val="clear" w:color="auto" w:fill="C6D9F1"/>
          </w:tcPr>
          <w:p w:rsidR="00EC0520" w:rsidRDefault="00EC0520" w:rsidP="00A61E62">
            <w:pPr>
              <w:snapToGrid w:val="0"/>
              <w:jc w:val="both"/>
              <w:rPr>
                <w:rFonts w:asciiTheme="minorHAnsi" w:hAnsiTheme="minorHAnsi" w:cstheme="minorHAnsi"/>
                <w:color w:val="000000"/>
                <w:sz w:val="20"/>
                <w:szCs w:val="20"/>
              </w:rPr>
            </w:pPr>
            <w:r w:rsidRPr="00702FB8">
              <w:rPr>
                <w:rFonts w:asciiTheme="minorHAnsi" w:hAnsiTheme="minorHAnsi" w:cstheme="minorHAnsi"/>
                <w:b/>
                <w:color w:val="000000"/>
                <w:sz w:val="20"/>
                <w:szCs w:val="20"/>
              </w:rPr>
              <w:t>Previous</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voluntary</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experience</w:t>
            </w:r>
            <w:r w:rsidRPr="005E37D1">
              <w:rPr>
                <w:rFonts w:asciiTheme="minorHAnsi" w:hAnsiTheme="minorHAnsi" w:cstheme="minorHAnsi"/>
                <w:color w:val="000000"/>
                <w:sz w:val="20"/>
                <w:szCs w:val="20"/>
              </w:rPr>
              <w:t>;</w:t>
            </w:r>
            <w:r w:rsidRPr="005E37D1">
              <w:rPr>
                <w:rFonts w:asciiTheme="minorHAnsi" w:eastAsia="Arial" w:hAnsiTheme="minorHAnsi" w:cstheme="minorHAnsi"/>
                <w:color w:val="000000"/>
                <w:sz w:val="20"/>
                <w:szCs w:val="20"/>
              </w:rPr>
              <w:t xml:space="preserve"> </w:t>
            </w:r>
            <w:r w:rsidRPr="005E37D1">
              <w:rPr>
                <w:rFonts w:asciiTheme="minorHAnsi" w:hAnsiTheme="minorHAnsi" w:cstheme="minorHAnsi"/>
                <w:color w:val="000000"/>
                <w:sz w:val="20"/>
                <w:szCs w:val="20"/>
              </w:rPr>
              <w:t>Please</w:t>
            </w:r>
            <w:r w:rsidRPr="005E37D1">
              <w:rPr>
                <w:rFonts w:asciiTheme="minorHAnsi" w:eastAsia="Arial" w:hAnsiTheme="minorHAnsi" w:cstheme="minorHAnsi"/>
                <w:color w:val="000000"/>
                <w:sz w:val="20"/>
                <w:szCs w:val="20"/>
              </w:rPr>
              <w:t xml:space="preserve"> </w:t>
            </w:r>
            <w:r w:rsidRPr="005E37D1">
              <w:rPr>
                <w:rFonts w:asciiTheme="minorHAnsi" w:hAnsiTheme="minorHAnsi" w:cstheme="minorHAnsi"/>
                <w:color w:val="000000"/>
                <w:sz w:val="20"/>
                <w:szCs w:val="20"/>
              </w:rPr>
              <w:t>give</w:t>
            </w:r>
            <w:r w:rsidRPr="005E37D1">
              <w:rPr>
                <w:rFonts w:asciiTheme="minorHAnsi" w:eastAsia="Arial" w:hAnsiTheme="minorHAnsi" w:cstheme="minorHAnsi"/>
                <w:color w:val="000000"/>
                <w:sz w:val="20"/>
                <w:szCs w:val="20"/>
              </w:rPr>
              <w:t xml:space="preserve"> </w:t>
            </w:r>
            <w:r w:rsidRPr="005E37D1">
              <w:rPr>
                <w:rFonts w:asciiTheme="minorHAnsi" w:hAnsiTheme="minorHAnsi" w:cstheme="minorHAnsi"/>
                <w:color w:val="000000"/>
                <w:sz w:val="20"/>
                <w:szCs w:val="20"/>
              </w:rPr>
              <w:t>details</w:t>
            </w:r>
            <w:r w:rsidRPr="005E37D1">
              <w:rPr>
                <w:rFonts w:asciiTheme="minorHAnsi" w:eastAsia="Arial" w:hAnsiTheme="minorHAnsi" w:cstheme="minorHAnsi"/>
                <w:color w:val="000000"/>
                <w:sz w:val="20"/>
                <w:szCs w:val="20"/>
              </w:rPr>
              <w:t xml:space="preserve"> </w:t>
            </w:r>
            <w:r w:rsidRPr="005E37D1">
              <w:rPr>
                <w:rFonts w:asciiTheme="minorHAnsi" w:hAnsiTheme="minorHAnsi" w:cstheme="minorHAnsi"/>
                <w:color w:val="000000"/>
                <w:sz w:val="20"/>
                <w:szCs w:val="20"/>
              </w:rPr>
              <w:t>about</w:t>
            </w:r>
            <w:r w:rsidRPr="005E37D1">
              <w:rPr>
                <w:rFonts w:asciiTheme="minorHAnsi" w:eastAsia="Arial" w:hAnsiTheme="minorHAnsi" w:cstheme="minorHAnsi"/>
                <w:color w:val="000000"/>
                <w:sz w:val="20"/>
                <w:szCs w:val="20"/>
              </w:rPr>
              <w:t xml:space="preserve"> </w:t>
            </w:r>
            <w:r w:rsidRPr="005E37D1">
              <w:rPr>
                <w:rFonts w:asciiTheme="minorHAnsi" w:hAnsiTheme="minorHAnsi" w:cstheme="minorHAnsi"/>
                <w:color w:val="000000"/>
                <w:sz w:val="20"/>
                <w:szCs w:val="20"/>
              </w:rPr>
              <w:t>your</w:t>
            </w:r>
            <w:r w:rsidRPr="005E37D1">
              <w:rPr>
                <w:rFonts w:asciiTheme="minorHAnsi" w:eastAsia="Arial" w:hAnsiTheme="minorHAnsi" w:cstheme="minorHAnsi"/>
                <w:color w:val="000000"/>
                <w:sz w:val="20"/>
                <w:szCs w:val="20"/>
              </w:rPr>
              <w:t xml:space="preserve"> </w:t>
            </w:r>
            <w:r w:rsidRPr="005E37D1">
              <w:rPr>
                <w:rFonts w:asciiTheme="minorHAnsi" w:hAnsiTheme="minorHAnsi" w:cstheme="minorHAnsi"/>
                <w:color w:val="000000"/>
                <w:sz w:val="20"/>
                <w:szCs w:val="20"/>
              </w:rPr>
              <w:t>experience</w:t>
            </w:r>
            <w:r w:rsidRPr="005E37D1">
              <w:rPr>
                <w:rFonts w:asciiTheme="minorHAnsi" w:eastAsia="Arial" w:hAnsiTheme="minorHAnsi" w:cstheme="minorHAnsi"/>
                <w:color w:val="000000"/>
                <w:sz w:val="20"/>
                <w:szCs w:val="20"/>
              </w:rPr>
              <w:t xml:space="preserve"> </w:t>
            </w:r>
            <w:r w:rsidRPr="005E37D1">
              <w:rPr>
                <w:rFonts w:asciiTheme="minorHAnsi" w:hAnsiTheme="minorHAnsi" w:cstheme="minorHAnsi"/>
                <w:color w:val="000000"/>
                <w:sz w:val="20"/>
                <w:szCs w:val="20"/>
              </w:rPr>
              <w:t>with</w:t>
            </w:r>
            <w:r w:rsidRPr="005E37D1">
              <w:rPr>
                <w:rFonts w:asciiTheme="minorHAnsi" w:eastAsia="Arial" w:hAnsiTheme="minorHAnsi" w:cstheme="minorHAnsi"/>
                <w:color w:val="000000"/>
                <w:sz w:val="20"/>
                <w:szCs w:val="20"/>
              </w:rPr>
              <w:t xml:space="preserve"> </w:t>
            </w:r>
            <w:r w:rsidRPr="005E37D1">
              <w:rPr>
                <w:rFonts w:asciiTheme="minorHAnsi" w:hAnsiTheme="minorHAnsi" w:cstheme="minorHAnsi"/>
                <w:color w:val="000000"/>
                <w:sz w:val="20"/>
                <w:szCs w:val="20"/>
              </w:rPr>
              <w:t>SCI</w:t>
            </w:r>
            <w:r w:rsidRPr="005E37D1">
              <w:rPr>
                <w:rFonts w:asciiTheme="minorHAnsi" w:eastAsia="Arial" w:hAnsiTheme="minorHAnsi" w:cstheme="minorHAnsi"/>
                <w:color w:val="000000"/>
                <w:sz w:val="20"/>
                <w:szCs w:val="20"/>
              </w:rPr>
              <w:t xml:space="preserve"> </w:t>
            </w:r>
            <w:r w:rsidRPr="005E37D1">
              <w:rPr>
                <w:rFonts w:asciiTheme="minorHAnsi" w:hAnsiTheme="minorHAnsi" w:cstheme="minorHAnsi"/>
                <w:color w:val="000000"/>
                <w:sz w:val="20"/>
                <w:szCs w:val="20"/>
              </w:rPr>
              <w:t>and</w:t>
            </w:r>
            <w:r w:rsidRPr="005E37D1">
              <w:rPr>
                <w:rFonts w:asciiTheme="minorHAnsi" w:eastAsia="Arial" w:hAnsiTheme="minorHAnsi" w:cstheme="minorHAnsi"/>
                <w:color w:val="000000"/>
                <w:sz w:val="20"/>
                <w:szCs w:val="20"/>
              </w:rPr>
              <w:t xml:space="preserve"> </w:t>
            </w:r>
            <w:r w:rsidRPr="005E37D1">
              <w:rPr>
                <w:rFonts w:asciiTheme="minorHAnsi" w:hAnsiTheme="minorHAnsi" w:cstheme="minorHAnsi"/>
                <w:color w:val="000000"/>
                <w:sz w:val="20"/>
                <w:szCs w:val="20"/>
              </w:rPr>
              <w:t>other</w:t>
            </w:r>
            <w:r w:rsidRPr="005E37D1">
              <w:rPr>
                <w:rFonts w:asciiTheme="minorHAnsi" w:eastAsia="Arial" w:hAnsiTheme="minorHAnsi" w:cstheme="minorHAnsi"/>
                <w:color w:val="000000"/>
                <w:sz w:val="20"/>
                <w:szCs w:val="20"/>
              </w:rPr>
              <w:t xml:space="preserve"> </w:t>
            </w:r>
            <w:r w:rsidR="009544DF" w:rsidRPr="005E37D1">
              <w:rPr>
                <w:rFonts w:asciiTheme="minorHAnsi" w:hAnsiTheme="minorHAnsi" w:cstheme="minorHAnsi"/>
                <w:color w:val="000000"/>
                <w:sz w:val="20"/>
                <w:szCs w:val="20"/>
              </w:rPr>
              <w:t>organisations:</w:t>
            </w:r>
          </w:p>
          <w:p w:rsidR="00A61E62" w:rsidRPr="00702FB8" w:rsidRDefault="00A61E62" w:rsidP="00A61E62">
            <w:pPr>
              <w:snapToGrid w:val="0"/>
              <w:jc w:val="both"/>
              <w:rPr>
                <w:rFonts w:asciiTheme="minorHAnsi" w:hAnsiTheme="minorHAnsi" w:cstheme="minorHAnsi"/>
                <w:b/>
                <w:color w:val="000000"/>
                <w:sz w:val="20"/>
                <w:szCs w:val="20"/>
              </w:rPr>
            </w:pPr>
          </w:p>
        </w:tc>
        <w:tc>
          <w:tcPr>
            <w:tcW w:w="4468" w:type="dxa"/>
            <w:tcBorders>
              <w:top w:val="single" w:sz="4" w:space="0" w:color="000000"/>
              <w:bottom w:val="single" w:sz="4" w:space="0" w:color="000000"/>
              <w:right w:val="single" w:sz="4" w:space="0" w:color="000000"/>
            </w:tcBorders>
            <w:shd w:val="clear" w:color="auto" w:fill="FFFFFF"/>
          </w:tcPr>
          <w:p w:rsidR="00EC0520" w:rsidRPr="00702FB8" w:rsidRDefault="00EC0520">
            <w:pPr>
              <w:snapToGrid w:val="0"/>
              <w:jc w:val="both"/>
              <w:rPr>
                <w:rFonts w:asciiTheme="minorHAnsi" w:hAnsiTheme="minorHAnsi" w:cstheme="minorHAnsi"/>
                <w:bCs/>
                <w:color w:val="000000"/>
                <w:sz w:val="20"/>
                <w:szCs w:val="20"/>
              </w:rPr>
            </w:pPr>
          </w:p>
        </w:tc>
      </w:tr>
      <w:tr w:rsidR="00EC0520" w:rsidRPr="00702FB8" w:rsidTr="00470B46">
        <w:tc>
          <w:tcPr>
            <w:tcW w:w="5393" w:type="dxa"/>
            <w:tcBorders>
              <w:top w:val="single" w:sz="4" w:space="0" w:color="000000"/>
              <w:left w:val="single" w:sz="4" w:space="0" w:color="000000"/>
              <w:bottom w:val="single" w:sz="4" w:space="0" w:color="000000"/>
            </w:tcBorders>
            <w:shd w:val="clear" w:color="auto" w:fill="C6D9F1"/>
          </w:tcPr>
          <w:p w:rsidR="00EC0520" w:rsidRDefault="00EC0520">
            <w:pPr>
              <w:snapToGrid w:val="0"/>
              <w:jc w:val="both"/>
              <w:rPr>
                <w:rFonts w:asciiTheme="minorHAnsi" w:hAnsiTheme="minorHAnsi" w:cstheme="minorHAnsi"/>
                <w:b/>
                <w:color w:val="000000"/>
                <w:sz w:val="20"/>
                <w:szCs w:val="20"/>
              </w:rPr>
            </w:pPr>
            <w:r w:rsidRPr="00702FB8">
              <w:rPr>
                <w:rFonts w:asciiTheme="minorHAnsi" w:hAnsiTheme="minorHAnsi" w:cstheme="minorHAnsi"/>
                <w:b/>
                <w:color w:val="000000"/>
                <w:sz w:val="20"/>
                <w:szCs w:val="20"/>
              </w:rPr>
              <w:t>Please</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give</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details</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of</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any</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significant</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travel</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or</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periods</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living</w:t>
            </w:r>
            <w:r w:rsidRPr="00702FB8">
              <w:rPr>
                <w:rFonts w:asciiTheme="minorHAnsi" w:eastAsia="Arial" w:hAnsiTheme="minorHAnsi" w:cstheme="minorHAnsi"/>
                <w:b/>
                <w:color w:val="000000"/>
                <w:sz w:val="20"/>
                <w:szCs w:val="20"/>
              </w:rPr>
              <w:t xml:space="preserve"> </w:t>
            </w:r>
            <w:r w:rsidRPr="00702FB8">
              <w:rPr>
                <w:rFonts w:asciiTheme="minorHAnsi" w:hAnsiTheme="minorHAnsi" w:cstheme="minorHAnsi"/>
                <w:b/>
                <w:color w:val="000000"/>
                <w:sz w:val="20"/>
                <w:szCs w:val="20"/>
              </w:rPr>
              <w:t>abroad:</w:t>
            </w:r>
          </w:p>
          <w:p w:rsidR="00A61E62" w:rsidRPr="00702FB8" w:rsidRDefault="00A61E62">
            <w:pPr>
              <w:snapToGrid w:val="0"/>
              <w:jc w:val="both"/>
              <w:rPr>
                <w:rFonts w:asciiTheme="minorHAnsi" w:hAnsiTheme="minorHAnsi" w:cstheme="minorHAnsi"/>
                <w:b/>
                <w:color w:val="000000"/>
                <w:sz w:val="20"/>
                <w:szCs w:val="20"/>
              </w:rPr>
            </w:pPr>
          </w:p>
        </w:tc>
        <w:tc>
          <w:tcPr>
            <w:tcW w:w="4468" w:type="dxa"/>
            <w:tcBorders>
              <w:top w:val="single" w:sz="4" w:space="0" w:color="000000"/>
              <w:bottom w:val="single" w:sz="4" w:space="0" w:color="000000"/>
              <w:right w:val="single" w:sz="4" w:space="0" w:color="000000"/>
            </w:tcBorders>
            <w:shd w:val="clear" w:color="auto" w:fill="FFFFFF"/>
          </w:tcPr>
          <w:p w:rsidR="00EC0520" w:rsidRPr="00702FB8" w:rsidRDefault="00EC0520">
            <w:pPr>
              <w:snapToGrid w:val="0"/>
              <w:jc w:val="both"/>
              <w:rPr>
                <w:rFonts w:asciiTheme="minorHAnsi" w:hAnsiTheme="minorHAnsi" w:cstheme="minorHAnsi"/>
                <w:bCs/>
                <w:color w:val="000000"/>
                <w:sz w:val="20"/>
                <w:szCs w:val="20"/>
              </w:rPr>
            </w:pPr>
          </w:p>
        </w:tc>
      </w:tr>
      <w:tr w:rsidR="00121F00" w:rsidRPr="00702FB8" w:rsidTr="00470B46">
        <w:tc>
          <w:tcPr>
            <w:tcW w:w="5393" w:type="dxa"/>
            <w:tcBorders>
              <w:top w:val="single" w:sz="4" w:space="0" w:color="000000"/>
              <w:left w:val="single" w:sz="4" w:space="0" w:color="000000"/>
              <w:bottom w:val="single" w:sz="4" w:space="0" w:color="000000"/>
            </w:tcBorders>
            <w:shd w:val="clear" w:color="auto" w:fill="C6D9F1"/>
          </w:tcPr>
          <w:p w:rsidR="00121F00" w:rsidRPr="00121F00" w:rsidRDefault="00121F00" w:rsidP="00121F00">
            <w:pPr>
              <w:pStyle w:val="StandardWeb"/>
              <w:rPr>
                <w:rFonts w:asciiTheme="minorHAnsi" w:hAnsiTheme="minorHAnsi" w:cstheme="minorHAnsi"/>
                <w:b/>
                <w:sz w:val="20"/>
                <w:lang w:val="en-GB"/>
              </w:rPr>
            </w:pPr>
            <w:r w:rsidRPr="00121F00">
              <w:rPr>
                <w:rFonts w:asciiTheme="minorHAnsi" w:hAnsiTheme="minorHAnsi" w:cstheme="minorHAnsi"/>
                <w:b/>
                <w:sz w:val="20"/>
                <w:lang w:val="en-GB"/>
              </w:rPr>
              <w:t>Do you have any health conditions or specific needs that could affect your participation in the voluntary project, or that we should be aware of in order to ensure appropriate support and safety?</w:t>
            </w:r>
            <w:r>
              <w:rPr>
                <w:rFonts w:asciiTheme="minorHAnsi" w:hAnsiTheme="minorHAnsi" w:cstheme="minorHAnsi"/>
                <w:b/>
                <w:sz w:val="20"/>
                <w:lang w:val="en-GB"/>
              </w:rPr>
              <w:t xml:space="preserve"> </w:t>
            </w:r>
            <w:r w:rsidRPr="00121F00">
              <w:rPr>
                <w:rFonts w:asciiTheme="minorHAnsi" w:hAnsiTheme="minorHAnsi" w:cstheme="minorHAnsi"/>
                <w:sz w:val="20"/>
                <w:lang w:val="en-GB"/>
              </w:rPr>
              <w:t>Providing this information is voluntary. Any information shared will be treated confidentially and used solely for the purpose of assessing participation requirements and providing appropriate support.</w:t>
            </w:r>
            <w:r>
              <w:rPr>
                <w:rFonts w:asciiTheme="minorHAnsi" w:hAnsiTheme="minorHAnsi" w:cstheme="minorHAnsi"/>
                <w:b/>
                <w:sz w:val="20"/>
                <w:lang w:val="en-GB"/>
              </w:rPr>
              <w:br/>
            </w:r>
            <w:r w:rsidRPr="00121F00">
              <w:rPr>
                <w:rFonts w:asciiTheme="minorHAnsi" w:hAnsiTheme="minorHAnsi" w:cstheme="minorHAnsi"/>
                <w:sz w:val="20"/>
                <w:lang w:val="en-GB"/>
              </w:rPr>
              <w:t>Volunteers are personally responsible for ensuring that they are in good health, fit to travel, and have received all vaccinations recommended for their destination.</w:t>
            </w:r>
          </w:p>
          <w:p w:rsidR="00121F00" w:rsidRPr="00702FB8" w:rsidRDefault="00121F00" w:rsidP="00121F00">
            <w:pPr>
              <w:snapToGrid w:val="0"/>
              <w:jc w:val="both"/>
              <w:rPr>
                <w:rFonts w:asciiTheme="minorHAnsi" w:hAnsiTheme="minorHAnsi" w:cstheme="minorHAnsi"/>
                <w:b/>
                <w:color w:val="000000"/>
                <w:sz w:val="20"/>
                <w:szCs w:val="20"/>
              </w:rPr>
            </w:pPr>
            <w:r w:rsidRPr="00121F00">
              <w:rPr>
                <w:rFonts w:ascii="MS Gothic" w:eastAsia="MS Gothic" w:hAnsi="MS Gothic" w:cs="MS Gothic" w:hint="eastAsia"/>
                <w:sz w:val="20"/>
              </w:rPr>
              <w:t>☐</w:t>
            </w:r>
            <w:r w:rsidRPr="00121F00">
              <w:rPr>
                <w:rFonts w:asciiTheme="minorHAnsi" w:hAnsiTheme="minorHAnsi" w:cstheme="minorHAnsi"/>
                <w:sz w:val="20"/>
              </w:rPr>
              <w:t xml:space="preserve"> </w:t>
            </w:r>
            <w:r w:rsidRPr="00121F00">
              <w:rPr>
                <w:rStyle w:val="Hervorhebung"/>
                <w:rFonts w:asciiTheme="minorHAnsi" w:hAnsiTheme="minorHAnsi" w:cstheme="minorHAnsi"/>
                <w:sz w:val="20"/>
              </w:rPr>
              <w:t>I consent to the processing of my health-related information for the purposes stated above.</w:t>
            </w:r>
          </w:p>
        </w:tc>
        <w:tc>
          <w:tcPr>
            <w:tcW w:w="4468" w:type="dxa"/>
            <w:tcBorders>
              <w:top w:val="single" w:sz="4" w:space="0" w:color="000000"/>
              <w:bottom w:val="single" w:sz="4" w:space="0" w:color="000000"/>
              <w:right w:val="single" w:sz="4" w:space="0" w:color="000000"/>
            </w:tcBorders>
            <w:shd w:val="clear" w:color="auto" w:fill="FFFFFF"/>
          </w:tcPr>
          <w:p w:rsidR="00121F00" w:rsidRPr="00702FB8" w:rsidRDefault="00121F00">
            <w:pPr>
              <w:snapToGrid w:val="0"/>
              <w:jc w:val="both"/>
              <w:rPr>
                <w:rFonts w:asciiTheme="minorHAnsi" w:hAnsiTheme="minorHAnsi" w:cstheme="minorHAnsi"/>
                <w:bCs/>
                <w:color w:val="000000"/>
                <w:sz w:val="20"/>
                <w:szCs w:val="20"/>
              </w:rPr>
            </w:pPr>
          </w:p>
        </w:tc>
      </w:tr>
      <w:tr w:rsidR="00EC0520" w:rsidRPr="00702FB8" w:rsidTr="00470B46">
        <w:tc>
          <w:tcPr>
            <w:tcW w:w="5393" w:type="dxa"/>
            <w:tcBorders>
              <w:top w:val="single" w:sz="4" w:space="0" w:color="000000"/>
              <w:left w:val="single" w:sz="4" w:space="0" w:color="000000"/>
              <w:bottom w:val="single" w:sz="4" w:space="0" w:color="000000"/>
            </w:tcBorders>
            <w:shd w:val="clear" w:color="auto" w:fill="C6D9F1"/>
          </w:tcPr>
          <w:p w:rsidR="00EC0520" w:rsidRPr="00702FB8" w:rsidRDefault="00BB00D9" w:rsidP="00121F00">
            <w:pPr>
              <w:snapToGrid w:val="0"/>
              <w:jc w:val="both"/>
              <w:rPr>
                <w:rFonts w:asciiTheme="minorHAnsi" w:hAnsiTheme="minorHAnsi" w:cstheme="minorHAnsi"/>
                <w:b/>
                <w:color w:val="000000"/>
                <w:sz w:val="20"/>
                <w:szCs w:val="20"/>
              </w:rPr>
            </w:pPr>
            <w:r>
              <w:rPr>
                <w:rFonts w:asciiTheme="minorHAnsi" w:hAnsiTheme="minorHAnsi" w:cstheme="minorHAnsi"/>
                <w:b/>
                <w:color w:val="000000"/>
                <w:sz w:val="20"/>
                <w:szCs w:val="20"/>
              </w:rPr>
              <w:t>Other c</w:t>
            </w:r>
            <w:r w:rsidR="00121F00">
              <w:rPr>
                <w:rFonts w:asciiTheme="minorHAnsi" w:hAnsiTheme="minorHAnsi" w:cstheme="minorHAnsi"/>
                <w:b/>
                <w:color w:val="000000"/>
                <w:sz w:val="20"/>
                <w:szCs w:val="20"/>
              </w:rPr>
              <w:t xml:space="preserve">omments: </w:t>
            </w:r>
          </w:p>
        </w:tc>
        <w:tc>
          <w:tcPr>
            <w:tcW w:w="4468" w:type="dxa"/>
            <w:tcBorders>
              <w:top w:val="single" w:sz="4" w:space="0" w:color="000000"/>
              <w:bottom w:val="single" w:sz="4" w:space="0" w:color="000000"/>
              <w:right w:val="single" w:sz="4" w:space="0" w:color="000000"/>
            </w:tcBorders>
            <w:shd w:val="clear" w:color="auto" w:fill="FFFFFF"/>
          </w:tcPr>
          <w:p w:rsidR="00EC0520" w:rsidRPr="00702FB8" w:rsidRDefault="00EC0520">
            <w:pPr>
              <w:snapToGrid w:val="0"/>
              <w:jc w:val="both"/>
              <w:rPr>
                <w:rFonts w:asciiTheme="minorHAnsi" w:hAnsiTheme="minorHAnsi" w:cstheme="minorHAnsi"/>
                <w:bCs/>
                <w:color w:val="000000"/>
                <w:sz w:val="20"/>
                <w:szCs w:val="20"/>
              </w:rPr>
            </w:pPr>
          </w:p>
        </w:tc>
      </w:tr>
    </w:tbl>
    <w:p w:rsidR="00BF5C34" w:rsidRDefault="00BF5C34">
      <w:pPr>
        <w:rPr>
          <w:rFonts w:asciiTheme="minorHAnsi" w:hAnsiTheme="minorHAnsi" w:cstheme="minorHAnsi"/>
        </w:rPr>
      </w:pPr>
    </w:p>
    <w:p w:rsidR="00BF5C34" w:rsidRDefault="00BF5C34" w:rsidP="00BF5C34">
      <w:pPr>
        <w:rPr>
          <w:rFonts w:asciiTheme="minorHAnsi" w:hAnsiTheme="minorHAnsi" w:cstheme="minorHAnsi"/>
        </w:rPr>
      </w:pPr>
    </w:p>
    <w:p w:rsidR="00BF5C34" w:rsidRDefault="00BF5C34" w:rsidP="00BF5C34">
      <w:pPr>
        <w:rPr>
          <w:rStyle w:val="Fett"/>
        </w:rPr>
      </w:pPr>
    </w:p>
    <w:p w:rsidR="00D07495" w:rsidRDefault="00BF5C34" w:rsidP="00D07495">
      <w:pPr>
        <w:rPr>
          <w:rFonts w:asciiTheme="majorHAnsi" w:hAnsiTheme="majorHAnsi" w:cstheme="majorHAnsi"/>
          <w:sz w:val="20"/>
        </w:rPr>
      </w:pPr>
      <w:r>
        <w:rPr>
          <w:rStyle w:val="Fett"/>
          <w:rFonts w:asciiTheme="majorHAnsi" w:hAnsiTheme="majorHAnsi" w:cstheme="majorHAnsi"/>
          <w:sz w:val="20"/>
        </w:rPr>
        <w:br/>
      </w:r>
      <w:r>
        <w:rPr>
          <w:rStyle w:val="Fett"/>
          <w:rFonts w:asciiTheme="majorHAnsi" w:hAnsiTheme="majorHAnsi" w:cstheme="majorHAnsi"/>
          <w:sz w:val="20"/>
        </w:rPr>
        <w:br/>
      </w:r>
    </w:p>
    <w:sectPr w:rsidR="00D07495" w:rsidSect="001F7840">
      <w:headerReference w:type="default" r:id="rId8"/>
      <w:footerReference w:type="default" r:id="rId9"/>
      <w:headerReference w:type="first" r:id="rId10"/>
      <w:pgSz w:w="11906" w:h="16838"/>
      <w:pgMar w:top="1298" w:right="992" w:bottom="1298" w:left="992" w:header="720" w:footer="720" w:gutter="0"/>
      <w:cols w:space="720"/>
      <w:titlePg/>
      <w:docGrid w:linePitch="360"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A7B0C" w:rsidRDefault="009A7B0C">
      <w:r>
        <w:separator/>
      </w:r>
    </w:p>
  </w:endnote>
  <w:endnote w:type="continuationSeparator" w:id="0">
    <w:p w:rsidR="009A7B0C" w:rsidRDefault="009A7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Bitstream Vera Sans">
    <w:altName w:val="Yu Gothic"/>
    <w:charset w:val="80"/>
    <w:family w:val="auto"/>
    <w:pitch w:val="variable"/>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908D9" w:rsidRPr="00D07495" w:rsidRDefault="00D07495">
    <w:pPr>
      <w:pStyle w:val="Fuzeile"/>
      <w:rPr>
        <w:lang w:val="en-GB"/>
      </w:rPr>
    </w:pPr>
    <w:r>
      <w:rPr>
        <w:rFonts w:ascii="Arial" w:eastAsia="Arial" w:hAnsi="Arial" w:cs="Arial"/>
        <w:sz w:val="18"/>
        <w:lang w:val="en-US"/>
      </w:rPr>
      <w:br/>
    </w:r>
    <w:r w:rsidRPr="00D07495">
      <w:rPr>
        <w:rStyle w:val="Fett"/>
        <w:rFonts w:asciiTheme="majorHAnsi" w:hAnsiTheme="majorHAnsi" w:cstheme="majorHAnsi"/>
        <w:color w:val="525252" w:themeColor="accent3" w:themeShade="80"/>
        <w:lang w:val="en-GB"/>
      </w:rPr>
      <w:t>Data protection</w:t>
    </w:r>
    <w:r>
      <w:rPr>
        <w:rStyle w:val="Fett"/>
        <w:rFonts w:asciiTheme="majorHAnsi" w:hAnsiTheme="majorHAnsi" w:cstheme="majorHAnsi"/>
        <w:color w:val="525252" w:themeColor="accent3" w:themeShade="80"/>
        <w:lang w:val="en-GB"/>
      </w:rPr>
      <w:t>:</w:t>
    </w:r>
    <w:r w:rsidRPr="00D07495">
      <w:rPr>
        <w:rFonts w:asciiTheme="majorHAnsi" w:hAnsiTheme="majorHAnsi" w:cstheme="majorHAnsi"/>
        <w:color w:val="525252" w:themeColor="accent3" w:themeShade="80"/>
        <w:lang w:val="en-GB"/>
      </w:rPr>
      <w:t xml:space="preserve"> Your personal data will be processed </w:t>
    </w:r>
    <w:r w:rsidR="00C05257">
      <w:rPr>
        <w:rFonts w:asciiTheme="majorHAnsi" w:hAnsiTheme="majorHAnsi" w:cstheme="majorHAnsi"/>
        <w:color w:val="525252" w:themeColor="accent3" w:themeShade="80"/>
        <w:lang w:val="en-GB"/>
      </w:rPr>
      <w:t xml:space="preserve">by the host organization </w:t>
    </w:r>
    <w:r w:rsidRPr="00D07495">
      <w:rPr>
        <w:rFonts w:asciiTheme="majorHAnsi" w:hAnsiTheme="majorHAnsi" w:cstheme="majorHAnsi"/>
        <w:color w:val="525252" w:themeColor="accent3" w:themeShade="80"/>
        <w:lang w:val="en-GB"/>
      </w:rPr>
      <w:t>solely for the purpose of handling your application within the European Solidarity Corps.</w:t>
    </w:r>
    <w:r>
      <w:rPr>
        <w:rFonts w:asciiTheme="majorHAnsi" w:hAnsiTheme="majorHAnsi" w:cstheme="majorHAnsi"/>
        <w:color w:val="525252" w:themeColor="accent3" w:themeShade="80"/>
        <w:lang w:val="en-GB"/>
      </w:rPr>
      <w:t xml:space="preserve"> </w:t>
    </w:r>
    <w:r w:rsidRPr="00D07495">
      <w:rPr>
        <w:rFonts w:asciiTheme="majorHAnsi" w:hAnsiTheme="majorHAnsi" w:cstheme="majorHAnsi"/>
        <w:color w:val="525252" w:themeColor="accent3" w:themeShade="80"/>
        <w:lang w:val="en-GB"/>
      </w:rPr>
      <w:t>For further information, please see our Privacy Policy: https://sci-d.de/datenschutz</w:t>
    </w:r>
    <w:r w:rsidR="003908D9" w:rsidRPr="00D07495">
      <w:rPr>
        <w:rFonts w:ascii="Arial" w:hAnsi="Arial" w:cs="Arial"/>
        <w:color w:val="525252" w:themeColor="accent3" w:themeShade="80"/>
        <w:sz w:val="18"/>
        <w:lang w:val="en-US"/>
      </w:rPr>
      <w:tab/>
    </w:r>
    <w:r w:rsidR="003908D9">
      <w:rPr>
        <w:rFonts w:ascii="Arial" w:hAnsi="Arial" w:cs="Arial"/>
        <w:sz w:val="18"/>
        <w:lang w:val="en-US"/>
      </w:rPr>
      <w:tab/>
    </w:r>
    <w:r w:rsidR="003908D9">
      <w:rPr>
        <w:rFonts w:ascii="Arial" w:hAnsi="Arial" w:cs="Arial"/>
        <w:sz w:val="18"/>
        <w:lang w:val="en-US"/>
      </w:rPr>
      <w:tab/>
    </w:r>
    <w:r w:rsidR="003908D9">
      <w:rPr>
        <w:rFonts w:ascii="Arial" w:hAnsi="Arial" w:cs="Arial"/>
        <w:sz w:val="18"/>
        <w:lang w:val="en-US"/>
      </w:rPr>
      <w:tab/>
    </w:r>
    <w:r w:rsidR="003908D9">
      <w:rPr>
        <w:rFonts w:ascii="Arial" w:eastAsia="Arial" w:hAnsi="Arial" w:cs="Arial"/>
        <w:sz w:val="18"/>
        <w:lang w:val="en-US"/>
      </w:rPr>
      <w:t xml:space="preserve">           </w:t>
    </w:r>
    <w:r w:rsidR="003908D9">
      <w:rPr>
        <w:sz w:val="18"/>
        <w:lang w:val="en-US"/>
      </w:rPr>
      <w:fldChar w:fldCharType="begin"/>
    </w:r>
    <w:r w:rsidR="003908D9">
      <w:rPr>
        <w:sz w:val="18"/>
        <w:lang w:val="en-US"/>
      </w:rPr>
      <w:instrText xml:space="preserve"> PAGE </w:instrText>
    </w:r>
    <w:r w:rsidR="003908D9">
      <w:rPr>
        <w:sz w:val="18"/>
        <w:lang w:val="en-US"/>
      </w:rPr>
      <w:fldChar w:fldCharType="separate"/>
    </w:r>
    <w:r w:rsidR="00A61E62">
      <w:rPr>
        <w:noProof/>
        <w:sz w:val="18"/>
        <w:lang w:val="en-US"/>
      </w:rPr>
      <w:t>2</w:t>
    </w:r>
    <w:r w:rsidR="003908D9">
      <w:rPr>
        <w:sz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A7B0C" w:rsidRDefault="009A7B0C">
      <w:r>
        <w:separator/>
      </w:r>
    </w:p>
  </w:footnote>
  <w:footnote w:type="continuationSeparator" w:id="0">
    <w:p w:rsidR="009A7B0C" w:rsidRDefault="009A7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908D9" w:rsidRDefault="003908D9" w:rsidP="001F7840">
    <w:pPr>
      <w:tabs>
        <w:tab w:val="left" w:pos="504"/>
        <w:tab w:val="left" w:pos="1680"/>
        <w:tab w:val="right" w:pos="9922"/>
      </w:tabs>
      <w:snapToGrid w:val="0"/>
    </w:pPr>
    <w:r>
      <w:rPr>
        <w:rFonts w:asciiTheme="minorHAnsi" w:hAnsiTheme="minorHAnsi" w:cstheme="minorHAnsi"/>
        <w:b/>
        <w:color w:val="000000"/>
        <w:sz w:val="32"/>
      </w:rPr>
      <w:tab/>
    </w:r>
    <w:r>
      <w:rPr>
        <w:rFonts w:asciiTheme="minorHAnsi" w:hAnsiTheme="minorHAnsi" w:cstheme="minorHAnsi"/>
        <w:b/>
        <w:color w:val="000000"/>
        <w:sz w:val="32"/>
      </w:rPr>
      <w:tab/>
    </w:r>
    <w:r>
      <w:rPr>
        <w:rFonts w:asciiTheme="minorHAnsi" w:hAnsiTheme="minorHAnsi" w:cstheme="minorHAnsi"/>
        <w:b/>
        <w:color w:val="000000"/>
        <w:sz w:val="32"/>
      </w:rPr>
      <w:tab/>
    </w:r>
  </w:p>
  <w:p w:rsidR="003908D9" w:rsidRDefault="003908D9" w:rsidP="00AD0F5C">
    <w:pPr>
      <w:pStyle w:val="Kopfzeil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908D9" w:rsidRPr="001F7840" w:rsidRDefault="003908D9" w:rsidP="001F7840">
    <w:pPr>
      <w:tabs>
        <w:tab w:val="left" w:pos="504"/>
        <w:tab w:val="left" w:pos="1680"/>
        <w:tab w:val="right" w:pos="9922"/>
      </w:tabs>
      <w:snapToGrid w:val="0"/>
      <w:jc w:val="right"/>
      <w:rPr>
        <w:rFonts w:asciiTheme="minorHAnsi" w:hAnsiTheme="minorHAnsi" w:cstheme="minorHAnsi"/>
        <w:b/>
        <w:color w:val="000000"/>
        <w:sz w:val="32"/>
      </w:rPr>
    </w:pPr>
    <w:r>
      <w:rPr>
        <w:noProof/>
        <w:color w:val="0000FF"/>
        <w:lang w:val="de-DE" w:eastAsia="de-DE" w:bidi="ar-SA"/>
      </w:rPr>
      <w:drawing>
        <wp:anchor distT="0" distB="0" distL="114300" distR="114300" simplePos="0" relativeHeight="251664384" behindDoc="1" locked="0" layoutInCell="1" allowOverlap="1" wp14:anchorId="6616795D" wp14:editId="073AC8AB">
          <wp:simplePos x="0" y="0"/>
          <wp:positionH relativeFrom="column">
            <wp:posOffset>619760</wp:posOffset>
          </wp:positionH>
          <wp:positionV relativeFrom="paragraph">
            <wp:posOffset>338455</wp:posOffset>
          </wp:positionV>
          <wp:extent cx="1447800" cy="555625"/>
          <wp:effectExtent l="0" t="0" r="0" b="0"/>
          <wp:wrapTight wrapText="bothSides">
            <wp:wrapPolygon edited="0">
              <wp:start x="1137" y="0"/>
              <wp:lineTo x="0" y="4443"/>
              <wp:lineTo x="284" y="9627"/>
              <wp:lineTo x="4547" y="13330"/>
              <wp:lineTo x="4547" y="19255"/>
              <wp:lineTo x="5400" y="19995"/>
              <wp:lineTo x="13358" y="20736"/>
              <wp:lineTo x="14779" y="20736"/>
              <wp:lineTo x="16768" y="19995"/>
              <wp:lineTo x="21316" y="15552"/>
              <wp:lineTo x="21316" y="8887"/>
              <wp:lineTo x="11084" y="2222"/>
              <wp:lineTo x="2842" y="0"/>
              <wp:lineTo x="1137" y="0"/>
            </wp:wrapPolygon>
          </wp:wrapTight>
          <wp:docPr id="7" name="Grafik 7" descr="SCI">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I">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47800" cy="5556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color w:val="000000"/>
        <w:sz w:val="32"/>
      </w:rPr>
      <w:tab/>
    </w:r>
    <w:r>
      <w:rPr>
        <w:rFonts w:asciiTheme="minorHAnsi" w:hAnsiTheme="minorHAnsi" w:cstheme="minorHAnsi"/>
        <w:b/>
        <w:color w:val="000000"/>
        <w:sz w:val="32"/>
      </w:rPr>
      <w:tab/>
    </w:r>
    <w:r w:rsidRPr="002F5A07">
      <w:rPr>
        <w:noProof/>
        <w:lang w:val="de-DE" w:eastAsia="de-DE" w:bidi="ar-SA"/>
      </w:rPr>
      <w:drawing>
        <wp:anchor distT="0" distB="0" distL="114300" distR="114300" simplePos="0" relativeHeight="251663360" behindDoc="1" locked="0" layoutInCell="1" allowOverlap="1" wp14:anchorId="75310077" wp14:editId="73EBC5D8">
          <wp:simplePos x="0" y="0"/>
          <wp:positionH relativeFrom="column">
            <wp:posOffset>-165100</wp:posOffset>
          </wp:positionH>
          <wp:positionV relativeFrom="paragraph">
            <wp:posOffset>-289560</wp:posOffset>
          </wp:positionV>
          <wp:extent cx="960120" cy="958215"/>
          <wp:effectExtent l="0" t="0" r="0" b="0"/>
          <wp:wrapTight wrapText="bothSides">
            <wp:wrapPolygon edited="0">
              <wp:start x="7286" y="2147"/>
              <wp:lineTo x="5143" y="3865"/>
              <wp:lineTo x="1714" y="8159"/>
              <wp:lineTo x="1714" y="11594"/>
              <wp:lineTo x="4286" y="16748"/>
              <wp:lineTo x="7714" y="18895"/>
              <wp:lineTo x="12429" y="18895"/>
              <wp:lineTo x="18000" y="14600"/>
              <wp:lineTo x="19286" y="11165"/>
              <wp:lineTo x="18857" y="8588"/>
              <wp:lineTo x="15857" y="4724"/>
              <wp:lineTo x="13286" y="2147"/>
              <wp:lineTo x="7286" y="2147"/>
            </wp:wrapPolygon>
          </wp:wrapTight>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960120" cy="958215"/>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color w:val="000000"/>
        <w:sz w:val="32"/>
      </w:rPr>
      <w:t>A</w:t>
    </w:r>
    <w:r w:rsidRPr="00702FB8">
      <w:rPr>
        <w:rFonts w:asciiTheme="minorHAnsi" w:hAnsiTheme="minorHAnsi" w:cstheme="minorHAnsi"/>
        <w:b/>
        <w:color w:val="000000"/>
        <w:sz w:val="32"/>
      </w:rPr>
      <w:t>pplication</w:t>
    </w:r>
    <w:r w:rsidRPr="00702FB8">
      <w:rPr>
        <w:rFonts w:asciiTheme="minorHAnsi" w:eastAsia="Arial" w:hAnsiTheme="minorHAnsi" w:cstheme="minorHAnsi"/>
        <w:b/>
        <w:color w:val="000000"/>
        <w:sz w:val="32"/>
      </w:rPr>
      <w:t xml:space="preserve"> </w:t>
    </w:r>
    <w:r w:rsidRPr="00702FB8">
      <w:rPr>
        <w:rFonts w:asciiTheme="minorHAnsi" w:hAnsiTheme="minorHAnsi" w:cstheme="minorHAnsi"/>
        <w:b/>
        <w:color w:val="000000"/>
        <w:sz w:val="32"/>
      </w:rPr>
      <w:t>form</w:t>
    </w:r>
    <w:r w:rsidR="00A61E62">
      <w:rPr>
        <w:rFonts w:asciiTheme="minorHAnsi" w:hAnsiTheme="minorHAnsi" w:cstheme="minorHAnsi"/>
        <w:b/>
        <w:color w:val="000000"/>
        <w:sz w:val="32"/>
      </w:rPr>
      <w:t xml:space="preserve"> for </w:t>
    </w:r>
    <w:r w:rsidR="00A61E62">
      <w:rPr>
        <w:rFonts w:asciiTheme="minorHAnsi" w:hAnsiTheme="minorHAnsi" w:cstheme="minorHAnsi"/>
        <w:b/>
        <w:color w:val="000000"/>
        <w:sz w:val="32"/>
      </w:rPr>
      <w:br/>
      <w:t>mid</w:t>
    </w:r>
    <w:r>
      <w:rPr>
        <w:rFonts w:asciiTheme="minorHAnsi" w:hAnsiTheme="minorHAnsi" w:cstheme="minorHAnsi"/>
        <w:b/>
        <w:color w:val="000000"/>
        <w:sz w:val="32"/>
      </w:rPr>
      <w:t>-term volunteering</w:t>
    </w:r>
    <w:r w:rsidR="00A61E62">
      <w:rPr>
        <w:rFonts w:asciiTheme="minorHAnsi" w:hAnsiTheme="minorHAnsi" w:cstheme="minorHAnsi"/>
        <w:b/>
        <w:color w:val="000000"/>
        <w:sz w:val="32"/>
      </w:rPr>
      <w:t xml:space="preserve"> (MTV)</w:t>
    </w:r>
  </w:p>
  <w:p w:rsidR="003908D9" w:rsidRDefault="003908D9" w:rsidP="001F7840">
    <w:pPr>
      <w:pStyle w:val="Kopfzeile"/>
      <w:jc w:val="right"/>
    </w:pPr>
    <w:r>
      <w:rPr>
        <w:rFonts w:asciiTheme="minorHAnsi" w:hAnsiTheme="minorHAnsi" w:cstheme="minorHAnsi"/>
        <w:b/>
        <w:color w:val="000000"/>
        <w:sz w:val="32"/>
      </w:rPr>
      <w:tab/>
    </w:r>
    <w:r>
      <w:rPr>
        <w:rFonts w:asciiTheme="minorHAnsi" w:hAnsiTheme="minorHAnsi" w:cstheme="minorHAnsi"/>
        <w:b/>
        <w:color w:val="000000"/>
        <w:sz w:val="32"/>
      </w:rPr>
      <w:tab/>
    </w:r>
    <w:r w:rsidRPr="00702FB8">
      <w:rPr>
        <w:rFonts w:asciiTheme="minorHAnsi" w:eastAsia="Arial" w:hAnsiTheme="minorHAnsi" w:cstheme="minorHAnsi"/>
        <w:b/>
        <w:color w:val="000000"/>
        <w:sz w:val="32"/>
      </w:rPr>
      <w:t xml:space="preserve"> </w:t>
    </w:r>
    <w:r w:rsidRPr="00702FB8">
      <w:rPr>
        <w:rFonts w:asciiTheme="minorHAnsi" w:hAnsiTheme="minorHAnsi" w:cstheme="minorHAnsi"/>
        <w:b/>
        <w:color w:val="000000"/>
        <w:sz w:val="32"/>
      </w:rPr>
      <w:t>projects</w:t>
    </w:r>
  </w:p>
  <w:p w:rsidR="003908D9" w:rsidRDefault="003908D9" w:rsidP="001F7840">
    <w:pPr>
      <w:pStyle w:val="Kopfzeile"/>
      <w:jc w:val="right"/>
    </w:pPr>
  </w:p>
  <w:p w:rsidR="003908D9" w:rsidRDefault="003908D9" w:rsidP="001F7840">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1004" w:hanging="360"/>
      </w:pPr>
      <w:rPr>
        <w:rFonts w:ascii="Symbol" w:hAnsi="Symbol" w:cs="OpenSymbol"/>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853690304">
    <w:abstractNumId w:val="0"/>
  </w:num>
  <w:num w:numId="2" w16cid:durableId="1274900092">
    <w:abstractNumId w:val="1"/>
  </w:num>
  <w:num w:numId="3" w16cid:durableId="20310295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576"/>
    <w:rsid w:val="000D7F5C"/>
    <w:rsid w:val="000E777B"/>
    <w:rsid w:val="00102986"/>
    <w:rsid w:val="00121F00"/>
    <w:rsid w:val="001225A9"/>
    <w:rsid w:val="0016168A"/>
    <w:rsid w:val="001C793B"/>
    <w:rsid w:val="001E095E"/>
    <w:rsid w:val="001E1E32"/>
    <w:rsid w:val="001F7840"/>
    <w:rsid w:val="00206A33"/>
    <w:rsid w:val="002176D2"/>
    <w:rsid w:val="00225619"/>
    <w:rsid w:val="00273BF8"/>
    <w:rsid w:val="00290A15"/>
    <w:rsid w:val="002C12C2"/>
    <w:rsid w:val="00315D10"/>
    <w:rsid w:val="003404C0"/>
    <w:rsid w:val="00356207"/>
    <w:rsid w:val="003658B2"/>
    <w:rsid w:val="003908D9"/>
    <w:rsid w:val="003E5576"/>
    <w:rsid w:val="004137F7"/>
    <w:rsid w:val="00423D80"/>
    <w:rsid w:val="004623E8"/>
    <w:rsid w:val="00470B46"/>
    <w:rsid w:val="004D315F"/>
    <w:rsid w:val="005379FA"/>
    <w:rsid w:val="005540A8"/>
    <w:rsid w:val="005640F7"/>
    <w:rsid w:val="00590D6C"/>
    <w:rsid w:val="005A530B"/>
    <w:rsid w:val="005E37D1"/>
    <w:rsid w:val="006C78D1"/>
    <w:rsid w:val="006D64F9"/>
    <w:rsid w:val="006E542A"/>
    <w:rsid w:val="00702FB8"/>
    <w:rsid w:val="0072678A"/>
    <w:rsid w:val="00742192"/>
    <w:rsid w:val="00776C25"/>
    <w:rsid w:val="00787E0B"/>
    <w:rsid w:val="007A43D5"/>
    <w:rsid w:val="007D0F32"/>
    <w:rsid w:val="007D15A0"/>
    <w:rsid w:val="0086095E"/>
    <w:rsid w:val="00863E97"/>
    <w:rsid w:val="00871493"/>
    <w:rsid w:val="00905FBD"/>
    <w:rsid w:val="00917F8B"/>
    <w:rsid w:val="009544DF"/>
    <w:rsid w:val="00993564"/>
    <w:rsid w:val="009A7B0C"/>
    <w:rsid w:val="009C1EC1"/>
    <w:rsid w:val="00A61E62"/>
    <w:rsid w:val="00A652B4"/>
    <w:rsid w:val="00A77E7D"/>
    <w:rsid w:val="00AB7500"/>
    <w:rsid w:val="00AD0F5C"/>
    <w:rsid w:val="00AE76C4"/>
    <w:rsid w:val="00B3287B"/>
    <w:rsid w:val="00B374C0"/>
    <w:rsid w:val="00B77169"/>
    <w:rsid w:val="00BB00D9"/>
    <w:rsid w:val="00BD110E"/>
    <w:rsid w:val="00BF5C34"/>
    <w:rsid w:val="00C05257"/>
    <w:rsid w:val="00C143FB"/>
    <w:rsid w:val="00CF5666"/>
    <w:rsid w:val="00D02121"/>
    <w:rsid w:val="00D07495"/>
    <w:rsid w:val="00D25432"/>
    <w:rsid w:val="00D72173"/>
    <w:rsid w:val="00DB4BFF"/>
    <w:rsid w:val="00E44F20"/>
    <w:rsid w:val="00E51FB7"/>
    <w:rsid w:val="00E579FC"/>
    <w:rsid w:val="00E6604E"/>
    <w:rsid w:val="00E665A6"/>
    <w:rsid w:val="00EA7DBF"/>
    <w:rsid w:val="00EC0520"/>
    <w:rsid w:val="00EC43B0"/>
    <w:rsid w:val="00EE4962"/>
    <w:rsid w:val="00EE733C"/>
    <w:rsid w:val="00F1088B"/>
    <w:rsid w:val="00F2044E"/>
    <w:rsid w:val="00FF0D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5:docId w15:val="{1CE7C9BB-E44E-4D4B-B490-CCAFF42B1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widowControl w:val="0"/>
      <w:suppressAutoHyphens/>
    </w:pPr>
    <w:rPr>
      <w:rFonts w:eastAsia="Bitstream Vera Sans" w:cs="Angsana New"/>
      <w:kern w:val="1"/>
      <w:sz w:val="24"/>
      <w:szCs w:val="24"/>
      <w:lang w:val="en-GB" w:eastAsia="zh-CN" w:bidi="th-T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Symbol" w:hAnsi="Symbol" w:cs="OpenSymbol"/>
    </w:rPr>
  </w:style>
  <w:style w:type="character" w:customStyle="1" w:styleId="WW8Num1z1">
    <w:name w:val="WW8Num1z1"/>
    <w:rPr>
      <w:rFonts w:ascii="OpenSymbol" w:hAnsi="OpenSymbol" w:cs="OpenSymbol"/>
    </w:rPr>
  </w:style>
  <w:style w:type="character" w:customStyle="1" w:styleId="WW8Num2z0">
    <w:name w:val="WW8Num2z0"/>
    <w:rPr>
      <w:rFonts w:ascii="Symbol" w:hAnsi="Symbol" w:cs="OpenSymbol"/>
    </w:rPr>
  </w:style>
  <w:style w:type="character" w:customStyle="1" w:styleId="Absatz-Standardschriftart2">
    <w:name w:val="Absatz-Standardschriftart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2z1">
    <w:name w:val="WW8Num2z1"/>
    <w:rPr>
      <w:rFonts w:ascii="OpenSymbol" w:hAnsi="OpenSymbol" w:cs="OpenSymbol"/>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Absatz-Standardschriftart11">
    <w:name w:val="WW-Absatz-Standardschriftart11"/>
  </w:style>
  <w:style w:type="character" w:customStyle="1" w:styleId="Absatz-Standardschriftart1">
    <w:name w:val="Absatz-Standardschriftart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Absatz-Standardschriftart3">
    <w:name w:val="Absatz-Standardschriftart3"/>
  </w:style>
  <w:style w:type="character" w:styleId="Seitenzahl">
    <w:name w:val="page number"/>
    <w:basedOn w:val="Absatz-Standardschriftart3"/>
  </w:style>
  <w:style w:type="character" w:customStyle="1" w:styleId="Bullets">
    <w:name w:val="Bullets"/>
    <w:rPr>
      <w:rFonts w:ascii="OpenSymbol" w:eastAsia="OpenSymbol" w:hAnsi="OpenSymbol" w:cs="OpenSymbol"/>
    </w:rPr>
  </w:style>
  <w:style w:type="paragraph" w:customStyle="1" w:styleId="Heading">
    <w:name w:val="Heading"/>
    <w:basedOn w:val="Standard"/>
    <w:next w:val="Textkrper"/>
    <w:pPr>
      <w:keepNext/>
      <w:spacing w:before="240" w:after="120"/>
    </w:pPr>
    <w:rPr>
      <w:rFonts w:ascii="Arial" w:hAnsi="Arial" w:cs="Bitstream Vera Sans"/>
      <w:sz w:val="28"/>
      <w:szCs w:val="28"/>
    </w:rPr>
  </w:style>
  <w:style w:type="paragraph" w:styleId="Textkrper">
    <w:name w:val="Body Text"/>
    <w:basedOn w:val="Standard"/>
    <w:pPr>
      <w:spacing w:after="120"/>
    </w:pPr>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Index">
    <w:name w:val="Index"/>
    <w:basedOn w:val="Standard"/>
    <w:pPr>
      <w:suppressLineNumbers/>
    </w:pPr>
  </w:style>
  <w:style w:type="paragraph" w:styleId="Kopfzeile">
    <w:name w:val="header"/>
    <w:basedOn w:val="Standard"/>
    <w:pPr>
      <w:tabs>
        <w:tab w:val="center" w:pos="4320"/>
        <w:tab w:val="right" w:pos="8640"/>
      </w:tabs>
    </w:pPr>
    <w:rPr>
      <w:rFonts w:ascii="Arial" w:hAnsi="Arial" w:cs="Arial"/>
      <w:sz w:val="20"/>
      <w:szCs w:val="20"/>
    </w:rPr>
  </w:style>
  <w:style w:type="paragraph" w:styleId="Fuzeile">
    <w:name w:val="footer"/>
    <w:basedOn w:val="Standard"/>
    <w:pPr>
      <w:tabs>
        <w:tab w:val="center" w:pos="4153"/>
        <w:tab w:val="right" w:pos="8306"/>
      </w:tabs>
    </w:pPr>
    <w:rPr>
      <w:sz w:val="20"/>
      <w:szCs w:val="20"/>
      <w:lang w:val="de-DE"/>
    </w:rPr>
  </w:style>
  <w:style w:type="paragraph" w:customStyle="1" w:styleId="Kopbronvermelding1">
    <w:name w:val="Kop bronvermelding1"/>
    <w:basedOn w:val="Standard"/>
    <w:next w:val="Standard"/>
    <w:pPr>
      <w:spacing w:before="120"/>
    </w:pPr>
    <w:rPr>
      <w:rFonts w:ascii="Arial" w:hAnsi="Arial" w:cs="Arial"/>
      <w:b/>
      <w:szCs w:val="20"/>
    </w:rPr>
  </w:style>
  <w:style w:type="paragraph" w:customStyle="1" w:styleId="WW-Standard">
    <w:name w:val="WW-Standard"/>
    <w:pPr>
      <w:suppressAutoHyphens/>
      <w:autoSpaceDE w:val="0"/>
    </w:pPr>
    <w:rPr>
      <w:rFonts w:eastAsia="Arial"/>
      <w:kern w:val="1"/>
      <w:sz w:val="24"/>
      <w:szCs w:val="24"/>
      <w:lang w:val="en-US" w:eastAsia="zh-CN"/>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krper"/>
  </w:style>
  <w:style w:type="paragraph" w:styleId="Sprechblasentext">
    <w:name w:val="Balloon Text"/>
    <w:basedOn w:val="Standard"/>
    <w:link w:val="SprechblasentextZchn"/>
    <w:rsid w:val="00CF5666"/>
    <w:rPr>
      <w:rFonts w:ascii="Tahoma" w:hAnsi="Tahoma"/>
      <w:sz w:val="16"/>
      <w:szCs w:val="20"/>
    </w:rPr>
  </w:style>
  <w:style w:type="character" w:customStyle="1" w:styleId="SprechblasentextZchn">
    <w:name w:val="Sprechblasentext Zchn"/>
    <w:basedOn w:val="Absatz-Standardschriftart"/>
    <w:link w:val="Sprechblasentext"/>
    <w:rsid w:val="00CF5666"/>
    <w:rPr>
      <w:rFonts w:ascii="Tahoma" w:eastAsia="Bitstream Vera Sans" w:hAnsi="Tahoma" w:cs="Angsana New"/>
      <w:kern w:val="1"/>
      <w:sz w:val="16"/>
      <w:lang w:val="en-GB" w:eastAsia="zh-CN" w:bidi="th-TH"/>
    </w:rPr>
  </w:style>
  <w:style w:type="paragraph" w:styleId="StandardWeb">
    <w:name w:val="Normal (Web)"/>
    <w:basedOn w:val="Standard"/>
    <w:uiPriority w:val="99"/>
    <w:unhideWhenUsed/>
    <w:rsid w:val="009544DF"/>
    <w:pPr>
      <w:widowControl/>
      <w:suppressAutoHyphens w:val="0"/>
      <w:spacing w:before="100" w:beforeAutospacing="1" w:after="100" w:afterAutospacing="1"/>
    </w:pPr>
    <w:rPr>
      <w:rFonts w:eastAsia="Times New Roman" w:cs="Times New Roman"/>
      <w:kern w:val="0"/>
      <w:lang w:val="de-DE" w:eastAsia="de-DE" w:bidi="ar-SA"/>
    </w:rPr>
  </w:style>
  <w:style w:type="character" w:styleId="Hervorhebung">
    <w:name w:val="Emphasis"/>
    <w:basedOn w:val="Absatz-Standardschriftart"/>
    <w:uiPriority w:val="20"/>
    <w:qFormat/>
    <w:rsid w:val="00121F00"/>
    <w:rPr>
      <w:i/>
      <w:iCs/>
    </w:rPr>
  </w:style>
  <w:style w:type="character" w:styleId="Fett">
    <w:name w:val="Strong"/>
    <w:basedOn w:val="Absatz-Standardschriftart"/>
    <w:uiPriority w:val="22"/>
    <w:qFormat/>
    <w:rsid w:val="00BF5C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6899864">
      <w:bodyDiv w:val="1"/>
      <w:marLeft w:val="0"/>
      <w:marRight w:val="0"/>
      <w:marTop w:val="0"/>
      <w:marBottom w:val="0"/>
      <w:divBdr>
        <w:top w:val="none" w:sz="0" w:space="0" w:color="auto"/>
        <w:left w:val="none" w:sz="0" w:space="0" w:color="auto"/>
        <w:bottom w:val="none" w:sz="0" w:space="0" w:color="auto"/>
        <w:right w:val="none" w:sz="0" w:space="0" w:color="auto"/>
      </w:divBdr>
    </w:div>
    <w:div w:id="1789272449">
      <w:bodyDiv w:val="1"/>
      <w:marLeft w:val="0"/>
      <w:marRight w:val="0"/>
      <w:marTop w:val="0"/>
      <w:marBottom w:val="0"/>
      <w:divBdr>
        <w:top w:val="none" w:sz="0" w:space="0" w:color="auto"/>
        <w:left w:val="none" w:sz="0" w:space="0" w:color="auto"/>
        <w:bottom w:val="none" w:sz="0" w:space="0" w:color="auto"/>
        <w:right w:val="none" w:sz="0" w:space="0" w:color="auto"/>
      </w:divBdr>
    </w:div>
    <w:div w:id="1944531188">
      <w:bodyDiv w:val="1"/>
      <w:marLeft w:val="0"/>
      <w:marRight w:val="0"/>
      <w:marTop w:val="0"/>
      <w:marBottom w:val="0"/>
      <w:divBdr>
        <w:top w:val="none" w:sz="0" w:space="0" w:color="auto"/>
        <w:left w:val="none" w:sz="0" w:space="0" w:color="auto"/>
        <w:bottom w:val="none" w:sz="0" w:space="0" w:color="auto"/>
        <w:right w:val="none" w:sz="0" w:space="0" w:color="auto"/>
      </w:divBdr>
    </w:div>
    <w:div w:id="1944876266">
      <w:bodyDiv w:val="1"/>
      <w:marLeft w:val="0"/>
      <w:marRight w:val="0"/>
      <w:marTop w:val="0"/>
      <w:marBottom w:val="0"/>
      <w:divBdr>
        <w:top w:val="none" w:sz="0" w:space="0" w:color="auto"/>
        <w:left w:val="none" w:sz="0" w:space="0" w:color="auto"/>
        <w:bottom w:val="none" w:sz="0" w:space="0" w:color="auto"/>
        <w:right w:val="none" w:sz="0" w:space="0" w:color="auto"/>
      </w:divBdr>
      <w:divsChild>
        <w:div w:id="25568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s://www.sci-d.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9A1DD-FE78-4E78-B5F1-7A96D2C9B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320</Words>
  <Characters>2023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Kreutz</dc:creator>
  <cp:lastModifiedBy>Pr Öffentlichkeitsarbeit 1</cp:lastModifiedBy>
  <cp:revision>2</cp:revision>
  <cp:lastPrinted>2011-10-08T08:56:00Z</cp:lastPrinted>
  <dcterms:created xsi:type="dcterms:W3CDTF">2026-01-30T11:06:00Z</dcterms:created>
  <dcterms:modified xsi:type="dcterms:W3CDTF">2026-01-30T11:06:00Z</dcterms:modified>
</cp:coreProperties>
</file>